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9E46" w14:textId="7268672D" w:rsidR="00377A1F" w:rsidRPr="00BA2B72" w:rsidRDefault="00E1248D" w:rsidP="00E1248D">
      <w:pPr>
        <w:jc w:val="center"/>
        <w:rPr>
          <w:rFonts w:ascii="ＭＳ ゴシック" w:eastAsia="ＭＳ ゴシック" w:hAnsi="ＭＳ ゴシック" w:hint="default"/>
          <w:sz w:val="32"/>
          <w:szCs w:val="32"/>
        </w:rPr>
      </w:pPr>
      <w:r w:rsidRPr="00BA2B72">
        <w:rPr>
          <w:rFonts w:ascii="ＭＳ ゴシック" w:eastAsia="ＭＳ ゴシック" w:hAnsi="ＭＳ ゴシック"/>
          <w:sz w:val="32"/>
          <w:szCs w:val="32"/>
        </w:rPr>
        <w:t>令和４年度　群馬県教育・保育の</w:t>
      </w:r>
      <w:r w:rsidR="00930F91">
        <w:rPr>
          <w:rFonts w:ascii="ＭＳ ゴシック" w:eastAsia="ＭＳ ゴシック" w:hAnsi="ＭＳ ゴシック"/>
          <w:sz w:val="32"/>
          <w:szCs w:val="32"/>
        </w:rPr>
        <w:t>ステップ</w:t>
      </w:r>
      <w:r w:rsidRPr="00BA2B72">
        <w:rPr>
          <w:rFonts w:ascii="ＭＳ ゴシック" w:eastAsia="ＭＳ ゴシック" w:hAnsi="ＭＳ ゴシック"/>
          <w:sz w:val="32"/>
          <w:szCs w:val="32"/>
        </w:rPr>
        <w:t>アップ研修</w:t>
      </w:r>
    </w:p>
    <w:p w14:paraId="6718A078" w14:textId="0B447F67" w:rsidR="00FE3444" w:rsidRPr="00BA2B72" w:rsidRDefault="00FE3444" w:rsidP="00FE3444">
      <w:pPr>
        <w:ind w:left="360"/>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 xml:space="preserve">～　</w:t>
      </w:r>
      <w:r w:rsidR="00E1248D" w:rsidRPr="00BA2B72">
        <w:rPr>
          <w:rFonts w:ascii="ＭＳ ゴシック" w:eastAsia="ＭＳ ゴシック" w:hAnsi="ＭＳ ゴシック"/>
          <w:sz w:val="24"/>
          <w:szCs w:val="24"/>
        </w:rPr>
        <w:t>研修受講に際して、当日の健康チェックにご協力ください　～</w:t>
      </w:r>
    </w:p>
    <w:p w14:paraId="5DD847C4" w14:textId="4D4610A1" w:rsidR="00FE3444" w:rsidRPr="00BA2B72" w:rsidRDefault="00FE3444" w:rsidP="00FE3444">
      <w:pPr>
        <w:ind w:left="360"/>
        <w:rPr>
          <w:rFonts w:ascii="ＭＳ ゴシック" w:eastAsia="ＭＳ ゴシック" w:hAnsi="ＭＳ ゴシック" w:hint="default"/>
          <w:sz w:val="24"/>
          <w:szCs w:val="24"/>
        </w:rPr>
      </w:pPr>
    </w:p>
    <w:tbl>
      <w:tblPr>
        <w:tblStyle w:val="af0"/>
        <w:tblW w:w="0" w:type="auto"/>
        <w:jc w:val="center"/>
        <w:tblLook w:val="04A0" w:firstRow="1" w:lastRow="0" w:firstColumn="1" w:lastColumn="0" w:noHBand="0" w:noVBand="1"/>
      </w:tblPr>
      <w:tblGrid>
        <w:gridCol w:w="1820"/>
        <w:gridCol w:w="6804"/>
      </w:tblGrid>
      <w:tr w:rsidR="00B8617C" w:rsidRPr="00BA2B72" w14:paraId="1B4CEBB2" w14:textId="77777777" w:rsidTr="002411A9">
        <w:trPr>
          <w:jc w:val="center"/>
        </w:trPr>
        <w:tc>
          <w:tcPr>
            <w:tcW w:w="1820" w:type="dxa"/>
            <w:vAlign w:val="center"/>
          </w:tcPr>
          <w:p w14:paraId="35050B49" w14:textId="77777777" w:rsidR="00B8617C" w:rsidRPr="00BA2B72" w:rsidRDefault="00B8617C" w:rsidP="002411A9">
            <w:pPr>
              <w:jc w:val="center"/>
              <w:rPr>
                <w:rFonts w:ascii="ＭＳ ゴシック" w:eastAsia="ＭＳ ゴシック" w:hAnsi="ＭＳ ゴシック" w:hint="default"/>
                <w:sz w:val="24"/>
                <w:szCs w:val="24"/>
              </w:rPr>
            </w:pPr>
          </w:p>
          <w:p w14:paraId="575B477D" w14:textId="6699CAC6" w:rsidR="00B8617C" w:rsidRPr="00BA2B72" w:rsidRDefault="00B8617C" w:rsidP="002411A9">
            <w:pPr>
              <w:jc w:val="center"/>
              <w:rPr>
                <w:rFonts w:ascii="ＭＳ ゴシック" w:eastAsia="ＭＳ ゴシック" w:hAnsi="ＭＳ ゴシック" w:hint="default"/>
                <w:sz w:val="24"/>
                <w:szCs w:val="24"/>
              </w:rPr>
            </w:pPr>
            <w:r w:rsidRPr="00E245AC">
              <w:rPr>
                <w:rFonts w:ascii="ＭＳ ゴシック" w:eastAsia="ＭＳ ゴシック" w:hAnsi="ＭＳ ゴシック"/>
                <w:spacing w:val="74"/>
                <w:sz w:val="24"/>
                <w:szCs w:val="24"/>
                <w:fitText w:val="1016" w:id="-1520745472"/>
              </w:rPr>
              <w:t>研修</w:t>
            </w:r>
            <w:r w:rsidRPr="00E245AC">
              <w:rPr>
                <w:rFonts w:ascii="ＭＳ ゴシック" w:eastAsia="ＭＳ ゴシック" w:hAnsi="ＭＳ ゴシック"/>
                <w:sz w:val="24"/>
                <w:szCs w:val="24"/>
                <w:fitText w:val="1016" w:id="-1520745472"/>
              </w:rPr>
              <w:t>日</w:t>
            </w:r>
          </w:p>
        </w:tc>
        <w:tc>
          <w:tcPr>
            <w:tcW w:w="6804" w:type="dxa"/>
            <w:vAlign w:val="center"/>
          </w:tcPr>
          <w:p w14:paraId="1F6283B3" w14:textId="77777777" w:rsidR="00B8617C" w:rsidRPr="00BA2B72" w:rsidRDefault="00B8617C" w:rsidP="002411A9">
            <w:pPr>
              <w:jc w:val="center"/>
              <w:rPr>
                <w:rFonts w:ascii="ＭＳ ゴシック" w:eastAsia="ＭＳ ゴシック" w:hAnsi="ＭＳ ゴシック" w:hint="default"/>
                <w:sz w:val="24"/>
                <w:szCs w:val="24"/>
              </w:rPr>
            </w:pPr>
          </w:p>
          <w:p w14:paraId="63D2712E" w14:textId="2759140A" w:rsidR="00B8617C" w:rsidRPr="00BA2B72" w:rsidRDefault="00B8617C" w:rsidP="002411A9">
            <w:pPr>
              <w:jc w:val="center"/>
              <w:rPr>
                <w:rFonts w:ascii="ＭＳ ゴシック" w:eastAsia="ＭＳ ゴシック" w:hAnsi="ＭＳ ゴシック" w:hint="default"/>
                <w:sz w:val="24"/>
                <w:szCs w:val="24"/>
              </w:rPr>
            </w:pPr>
          </w:p>
        </w:tc>
      </w:tr>
      <w:tr w:rsidR="00B8617C" w:rsidRPr="00BA2B72" w14:paraId="45CCC47E" w14:textId="77777777" w:rsidTr="002411A9">
        <w:trPr>
          <w:jc w:val="center"/>
        </w:trPr>
        <w:tc>
          <w:tcPr>
            <w:tcW w:w="1820" w:type="dxa"/>
            <w:vAlign w:val="center"/>
          </w:tcPr>
          <w:p w14:paraId="092607BA" w14:textId="77777777" w:rsidR="00B8617C" w:rsidRPr="00BA2B72" w:rsidRDefault="00B8617C" w:rsidP="002411A9">
            <w:pPr>
              <w:jc w:val="center"/>
              <w:rPr>
                <w:rFonts w:ascii="ＭＳ ゴシック" w:eastAsia="ＭＳ ゴシック" w:hAnsi="ＭＳ ゴシック" w:hint="default"/>
                <w:sz w:val="24"/>
                <w:szCs w:val="24"/>
              </w:rPr>
            </w:pPr>
          </w:p>
          <w:p w14:paraId="70FADA69" w14:textId="1D8EC4F1" w:rsidR="00B8617C" w:rsidRPr="00BA2B72" w:rsidRDefault="00B8617C" w:rsidP="002411A9">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受講番号</w:t>
            </w:r>
          </w:p>
        </w:tc>
        <w:tc>
          <w:tcPr>
            <w:tcW w:w="6804" w:type="dxa"/>
            <w:vAlign w:val="center"/>
          </w:tcPr>
          <w:p w14:paraId="742D3B7D" w14:textId="77777777" w:rsidR="00B8617C" w:rsidRPr="00BA2B72" w:rsidRDefault="00B8617C" w:rsidP="002411A9">
            <w:pPr>
              <w:jc w:val="center"/>
              <w:rPr>
                <w:rFonts w:ascii="ＭＳ ゴシック" w:eastAsia="ＭＳ ゴシック" w:hAnsi="ＭＳ ゴシック" w:hint="default"/>
                <w:sz w:val="24"/>
                <w:szCs w:val="24"/>
              </w:rPr>
            </w:pPr>
          </w:p>
          <w:p w14:paraId="6299EAAC" w14:textId="2163291F" w:rsidR="00B8617C" w:rsidRPr="00BA2B72" w:rsidRDefault="00B8617C" w:rsidP="002411A9">
            <w:pPr>
              <w:jc w:val="center"/>
              <w:rPr>
                <w:rFonts w:ascii="ＭＳ ゴシック" w:eastAsia="ＭＳ ゴシック" w:hAnsi="ＭＳ ゴシック" w:hint="default"/>
                <w:sz w:val="24"/>
                <w:szCs w:val="24"/>
              </w:rPr>
            </w:pPr>
          </w:p>
        </w:tc>
      </w:tr>
      <w:tr w:rsidR="00B8617C" w:rsidRPr="00BA2B72" w14:paraId="20551BAF" w14:textId="77777777" w:rsidTr="002411A9">
        <w:trPr>
          <w:jc w:val="center"/>
        </w:trPr>
        <w:tc>
          <w:tcPr>
            <w:tcW w:w="1820" w:type="dxa"/>
            <w:vAlign w:val="center"/>
          </w:tcPr>
          <w:p w14:paraId="7B848E6E" w14:textId="77777777" w:rsidR="00B8617C" w:rsidRPr="00BA2B72" w:rsidRDefault="00B8617C" w:rsidP="002411A9">
            <w:pPr>
              <w:jc w:val="center"/>
              <w:rPr>
                <w:rFonts w:ascii="ＭＳ ゴシック" w:eastAsia="ＭＳ ゴシック" w:hAnsi="ＭＳ ゴシック" w:hint="default"/>
                <w:sz w:val="24"/>
                <w:szCs w:val="24"/>
              </w:rPr>
            </w:pPr>
          </w:p>
          <w:p w14:paraId="5B9AE0DA" w14:textId="13032A90" w:rsidR="00B8617C" w:rsidRPr="00BA2B72" w:rsidRDefault="00B8617C" w:rsidP="002411A9">
            <w:pPr>
              <w:jc w:val="center"/>
              <w:rPr>
                <w:rFonts w:ascii="ＭＳ ゴシック" w:eastAsia="ＭＳ ゴシック" w:hAnsi="ＭＳ ゴシック" w:hint="default"/>
                <w:sz w:val="24"/>
                <w:szCs w:val="24"/>
              </w:rPr>
            </w:pPr>
            <w:r w:rsidRPr="00E245AC">
              <w:rPr>
                <w:rFonts w:ascii="ＭＳ ゴシック" w:eastAsia="ＭＳ ゴシック" w:hAnsi="ＭＳ ゴシック"/>
                <w:spacing w:val="268"/>
                <w:sz w:val="24"/>
                <w:szCs w:val="24"/>
                <w:fitText w:val="1016" w:id="-1520745471"/>
              </w:rPr>
              <w:t>所</w:t>
            </w:r>
            <w:r w:rsidRPr="00E245AC">
              <w:rPr>
                <w:rFonts w:ascii="ＭＳ ゴシック" w:eastAsia="ＭＳ ゴシック" w:hAnsi="ＭＳ ゴシック"/>
                <w:sz w:val="24"/>
                <w:szCs w:val="24"/>
                <w:fitText w:val="1016" w:id="-1520745471"/>
              </w:rPr>
              <w:t>属</w:t>
            </w:r>
          </w:p>
        </w:tc>
        <w:tc>
          <w:tcPr>
            <w:tcW w:w="6804" w:type="dxa"/>
            <w:vAlign w:val="center"/>
          </w:tcPr>
          <w:p w14:paraId="48B1268C" w14:textId="77777777" w:rsidR="00B8617C" w:rsidRPr="00BA2B72" w:rsidRDefault="00B8617C" w:rsidP="002411A9">
            <w:pPr>
              <w:jc w:val="center"/>
              <w:rPr>
                <w:rFonts w:ascii="ＭＳ ゴシック" w:eastAsia="ＭＳ ゴシック" w:hAnsi="ＭＳ ゴシック" w:hint="default"/>
                <w:sz w:val="24"/>
                <w:szCs w:val="24"/>
              </w:rPr>
            </w:pPr>
          </w:p>
          <w:p w14:paraId="5FB0E52F" w14:textId="06501137" w:rsidR="00B8617C" w:rsidRPr="00BA2B72" w:rsidRDefault="00B8617C" w:rsidP="002411A9">
            <w:pPr>
              <w:jc w:val="center"/>
              <w:rPr>
                <w:rFonts w:ascii="ＭＳ ゴシック" w:eastAsia="ＭＳ ゴシック" w:hAnsi="ＭＳ ゴシック" w:hint="default"/>
                <w:sz w:val="24"/>
                <w:szCs w:val="24"/>
              </w:rPr>
            </w:pPr>
          </w:p>
        </w:tc>
      </w:tr>
    </w:tbl>
    <w:p w14:paraId="04E3D95F" w14:textId="3538CCB5" w:rsidR="00DF0CFA" w:rsidRPr="00BA2B72" w:rsidRDefault="00DF0CFA" w:rsidP="00DF0CFA">
      <w:pPr>
        <w:rPr>
          <w:rFonts w:ascii="ＭＳ ゴシック" w:eastAsia="ＭＳ ゴシック" w:hAnsi="ＭＳ ゴシック" w:hint="default"/>
        </w:rPr>
      </w:pPr>
    </w:p>
    <w:p w14:paraId="5F1209D4" w14:textId="1F9AC136" w:rsidR="00B8617C" w:rsidRPr="00BA2B72" w:rsidRDefault="00B8617C" w:rsidP="00B8617C">
      <w:pPr>
        <w:jc w:val="center"/>
        <w:rPr>
          <w:rFonts w:ascii="ＭＳ ゴシック" w:eastAsia="ＭＳ ゴシック" w:hAnsi="ＭＳ ゴシック" w:hint="default"/>
          <w:sz w:val="22"/>
          <w:szCs w:val="22"/>
        </w:rPr>
      </w:pPr>
      <w:r w:rsidRPr="00BA2B72">
        <w:rPr>
          <w:rFonts w:ascii="ＭＳ ゴシック" w:eastAsia="ＭＳ ゴシック" w:hAnsi="ＭＳ ゴシック"/>
          <w:sz w:val="22"/>
          <w:szCs w:val="22"/>
        </w:rPr>
        <w:t>※「あり」に該当する項目がある場合、出席を控えていただくようお願いいたします※</w:t>
      </w:r>
    </w:p>
    <w:p w14:paraId="4831C862" w14:textId="77777777" w:rsidR="00B8617C" w:rsidRPr="00BA2B72" w:rsidRDefault="00B8617C" w:rsidP="00DF0CFA">
      <w:pPr>
        <w:rPr>
          <w:rFonts w:ascii="ＭＳ ゴシック" w:eastAsia="ＭＳ ゴシック" w:hAnsi="ＭＳ 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1824"/>
        <w:gridCol w:w="2287"/>
        <w:gridCol w:w="1817"/>
        <w:gridCol w:w="2736"/>
      </w:tblGrid>
      <w:tr w:rsidR="009162E6" w:rsidRPr="00BA2B72" w14:paraId="6B2651FC" w14:textId="77777777" w:rsidTr="002411A9">
        <w:trPr>
          <w:jc w:val="center"/>
        </w:trPr>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16C13E" w14:textId="77777777" w:rsidR="009162E6" w:rsidRPr="00BA2B72" w:rsidRDefault="009162E6" w:rsidP="003A0C6F">
            <w:pPr>
              <w:rPr>
                <w:rFonts w:ascii="ＭＳ ゴシック" w:eastAsia="ＭＳ ゴシック" w:hAnsi="ＭＳ ゴシック" w:hint="default"/>
              </w:rPr>
            </w:pPr>
          </w:p>
          <w:p w14:paraId="6800360C" w14:textId="77777777" w:rsidR="009162E6" w:rsidRPr="00BA2B72" w:rsidRDefault="009162E6" w:rsidP="003A0C6F">
            <w:pPr>
              <w:spacing w:line="403" w:lineRule="exact"/>
              <w:jc w:val="center"/>
              <w:rPr>
                <w:rFonts w:ascii="ＭＳ ゴシック" w:eastAsia="ＭＳ ゴシック" w:hAnsi="ＭＳ ゴシック" w:hint="default"/>
              </w:rPr>
            </w:pPr>
            <w:r w:rsidRPr="00BA2B72">
              <w:rPr>
                <w:rFonts w:ascii="ＭＳ ゴシック" w:eastAsia="ＭＳ ゴシック" w:hAnsi="ＭＳ ゴシック"/>
                <w:sz w:val="30"/>
              </w:rPr>
              <w:t>健康状態申告書</w:t>
            </w:r>
          </w:p>
        </w:tc>
      </w:tr>
      <w:tr w:rsidR="009162E6" w:rsidRPr="00BA2B72" w14:paraId="07A1436A"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41267" w14:textId="77777777" w:rsidR="009162E6" w:rsidRPr="00BA2B72" w:rsidRDefault="009162E6" w:rsidP="003A0C6F">
            <w:pPr>
              <w:rPr>
                <w:rFonts w:ascii="ＭＳ ゴシック" w:eastAsia="ＭＳ ゴシック" w:hAnsi="ＭＳ ゴシック" w:hint="default"/>
                <w:sz w:val="24"/>
                <w:szCs w:val="24"/>
              </w:rPr>
            </w:pPr>
          </w:p>
          <w:p w14:paraId="5AE2DBF3" w14:textId="1DF7F448"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①</w:t>
            </w:r>
            <w:r w:rsidRPr="00E245AC">
              <w:rPr>
                <w:rFonts w:ascii="ＭＳ ゴシック" w:eastAsia="ＭＳ ゴシック" w:hAnsi="ＭＳ ゴシック"/>
                <w:spacing w:val="268"/>
                <w:sz w:val="24"/>
                <w:szCs w:val="24"/>
                <w:fitText w:val="1016" w:id="-1520745470"/>
              </w:rPr>
              <w:t>氏</w:t>
            </w:r>
            <w:r w:rsidRPr="00E245AC">
              <w:rPr>
                <w:rFonts w:ascii="ＭＳ ゴシック" w:eastAsia="ＭＳ ゴシック" w:hAnsi="ＭＳ ゴシック"/>
                <w:sz w:val="24"/>
                <w:szCs w:val="24"/>
                <w:fitText w:val="1016" w:id="-1520745470"/>
              </w:rPr>
              <w:t>名</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1CCDA5" w14:textId="77777777" w:rsidR="009162E6" w:rsidRPr="00BA2B72" w:rsidRDefault="009162E6" w:rsidP="003A0C6F">
            <w:pPr>
              <w:rPr>
                <w:rFonts w:ascii="ＭＳ ゴシック" w:eastAsia="ＭＳ ゴシック" w:hAnsi="ＭＳ ゴシック" w:hint="default"/>
                <w:sz w:val="24"/>
                <w:szCs w:val="24"/>
              </w:rPr>
            </w:pPr>
          </w:p>
          <w:p w14:paraId="080A2104" w14:textId="77777777" w:rsidR="009162E6" w:rsidRPr="00BA2B72" w:rsidRDefault="009162E6" w:rsidP="003A0C6F">
            <w:pPr>
              <w:rPr>
                <w:rFonts w:ascii="ＭＳ ゴシック" w:eastAsia="ＭＳ ゴシック" w:hAnsi="ＭＳ ゴシック" w:hint="default"/>
                <w:sz w:val="24"/>
                <w:szCs w:val="24"/>
              </w:rPr>
            </w:pPr>
          </w:p>
        </w:tc>
      </w:tr>
      <w:tr w:rsidR="009162E6" w:rsidRPr="00BA2B72" w14:paraId="72FB717A"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3EC62" w14:textId="77777777" w:rsidR="009162E6" w:rsidRPr="00BA2B72" w:rsidRDefault="009162E6" w:rsidP="003A0C6F">
            <w:pPr>
              <w:rPr>
                <w:rFonts w:ascii="ＭＳ ゴシック" w:eastAsia="ＭＳ ゴシック" w:hAnsi="ＭＳ ゴシック" w:hint="default"/>
                <w:sz w:val="24"/>
                <w:szCs w:val="24"/>
              </w:rPr>
            </w:pPr>
          </w:p>
          <w:p w14:paraId="3BB05241" w14:textId="144CFBA9"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②</w:t>
            </w:r>
            <w:r w:rsidRPr="00E245AC">
              <w:rPr>
                <w:rFonts w:ascii="ＭＳ ゴシック" w:eastAsia="ＭＳ ゴシック" w:hAnsi="ＭＳ ゴシック"/>
                <w:spacing w:val="268"/>
                <w:sz w:val="24"/>
                <w:szCs w:val="24"/>
                <w:fitText w:val="1016" w:id="-1520745469"/>
              </w:rPr>
              <w:t>住</w:t>
            </w:r>
            <w:r w:rsidRPr="00E245AC">
              <w:rPr>
                <w:rFonts w:ascii="ＭＳ ゴシック" w:eastAsia="ＭＳ ゴシック" w:hAnsi="ＭＳ ゴシック"/>
                <w:sz w:val="24"/>
                <w:szCs w:val="24"/>
                <w:fitText w:val="1016" w:id="-1520745469"/>
              </w:rPr>
              <w:t>所</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505B9B" w14:textId="77777777" w:rsidR="009162E6" w:rsidRPr="00BA2B72" w:rsidRDefault="009162E6" w:rsidP="003A0C6F">
            <w:pPr>
              <w:rPr>
                <w:rFonts w:ascii="ＭＳ ゴシック" w:eastAsia="ＭＳ ゴシック" w:hAnsi="ＭＳ ゴシック" w:hint="default"/>
                <w:sz w:val="24"/>
                <w:szCs w:val="24"/>
              </w:rPr>
            </w:pPr>
          </w:p>
          <w:p w14:paraId="03D73AE7" w14:textId="77777777" w:rsidR="009162E6" w:rsidRPr="00BA2B72" w:rsidRDefault="009162E6" w:rsidP="003A0C6F">
            <w:pPr>
              <w:rPr>
                <w:rFonts w:ascii="ＭＳ ゴシック" w:eastAsia="ＭＳ ゴシック" w:hAnsi="ＭＳ ゴシック" w:hint="default"/>
                <w:sz w:val="24"/>
                <w:szCs w:val="24"/>
              </w:rPr>
            </w:pPr>
          </w:p>
        </w:tc>
      </w:tr>
      <w:tr w:rsidR="009162E6" w:rsidRPr="00BA2B72" w14:paraId="4F82584A"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530D" w14:textId="77777777" w:rsidR="009162E6" w:rsidRPr="00BA2B72" w:rsidRDefault="009162E6" w:rsidP="003A0C6F">
            <w:pPr>
              <w:rPr>
                <w:rFonts w:ascii="ＭＳ ゴシック" w:eastAsia="ＭＳ ゴシック" w:hAnsi="ＭＳ ゴシック" w:hint="default"/>
                <w:sz w:val="24"/>
                <w:szCs w:val="24"/>
              </w:rPr>
            </w:pPr>
          </w:p>
          <w:p w14:paraId="52A7EBC5" w14:textId="2A881C52"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③</w:t>
            </w:r>
            <w:r w:rsidRPr="00E245AC">
              <w:rPr>
                <w:rFonts w:ascii="ＭＳ ゴシック" w:eastAsia="ＭＳ ゴシック" w:hAnsi="ＭＳ ゴシック"/>
                <w:spacing w:val="268"/>
                <w:sz w:val="24"/>
                <w:szCs w:val="24"/>
                <w:fitText w:val="1016" w:id="-1520745468"/>
              </w:rPr>
              <w:t>体</w:t>
            </w:r>
            <w:r w:rsidRPr="00E245AC">
              <w:rPr>
                <w:rFonts w:ascii="ＭＳ ゴシック" w:eastAsia="ＭＳ ゴシック" w:hAnsi="ＭＳ ゴシック"/>
                <w:sz w:val="24"/>
                <w:szCs w:val="24"/>
                <w:fitText w:val="1016" w:id="-1520745468"/>
              </w:rPr>
              <w:t>温</w:t>
            </w:r>
          </w:p>
        </w:tc>
        <w:tc>
          <w:tcPr>
            <w:tcW w:w="22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BA70" w14:textId="77777777" w:rsidR="009162E6" w:rsidRPr="00BA2B72" w:rsidRDefault="009162E6" w:rsidP="003A0C6F">
            <w:pPr>
              <w:rPr>
                <w:rFonts w:ascii="ＭＳ ゴシック" w:eastAsia="ＭＳ ゴシック" w:hAnsi="ＭＳ ゴシック" w:hint="default"/>
                <w:sz w:val="24"/>
                <w:szCs w:val="24"/>
              </w:rPr>
            </w:pPr>
          </w:p>
          <w:p w14:paraId="7659144E" w14:textId="43319C99"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 xml:space="preserve">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w:t>
            </w:r>
          </w:p>
        </w:tc>
        <w:tc>
          <w:tcPr>
            <w:tcW w:w="18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E853" w14:textId="77777777" w:rsidR="009162E6" w:rsidRPr="00BA2B72" w:rsidRDefault="009162E6" w:rsidP="003A0C6F">
            <w:pPr>
              <w:rPr>
                <w:rFonts w:ascii="ＭＳ ゴシック" w:eastAsia="ＭＳ ゴシック" w:hAnsi="ＭＳ ゴシック" w:hint="default"/>
                <w:sz w:val="24"/>
                <w:szCs w:val="24"/>
              </w:rPr>
            </w:pPr>
          </w:p>
          <w:p w14:paraId="371998E3" w14:textId="77777777"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④風邪症状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B030C" w14:textId="77777777" w:rsidR="009162E6" w:rsidRPr="00BA2B72" w:rsidRDefault="009162E6" w:rsidP="003A0C6F">
            <w:pPr>
              <w:rPr>
                <w:rFonts w:ascii="ＭＳ ゴシック" w:eastAsia="ＭＳ ゴシック" w:hAnsi="ＭＳ ゴシック" w:hint="default"/>
                <w:sz w:val="24"/>
                <w:szCs w:val="24"/>
              </w:rPr>
            </w:pPr>
          </w:p>
          <w:p w14:paraId="7D80C13E"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　なし</w:t>
            </w:r>
          </w:p>
        </w:tc>
      </w:tr>
      <w:tr w:rsidR="009162E6" w:rsidRPr="00BA2B72" w14:paraId="3C0594D8"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81F6F5" w14:textId="77777777" w:rsidR="009162E6" w:rsidRPr="00BA2B72" w:rsidRDefault="009162E6" w:rsidP="003A0C6F">
            <w:pPr>
              <w:rPr>
                <w:rFonts w:ascii="ＭＳ ゴシック" w:eastAsia="ＭＳ ゴシック" w:hAnsi="ＭＳ ゴシック" w:hint="default"/>
                <w:color w:val="auto"/>
                <w:sz w:val="24"/>
                <w:szCs w:val="24"/>
              </w:rPr>
            </w:pPr>
          </w:p>
          <w:p w14:paraId="52EBFA4E" w14:textId="77777777" w:rsidR="009162E6" w:rsidRPr="00BA2B72" w:rsidRDefault="009162E6"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color w:val="auto"/>
                <w:sz w:val="24"/>
                <w:szCs w:val="24"/>
              </w:rPr>
              <w:t>⑤発熱、</w:t>
            </w:r>
            <w:r w:rsidRPr="00BA2B72">
              <w:rPr>
                <w:rFonts w:ascii="ＭＳ ゴシック" w:eastAsia="ＭＳ ゴシック" w:hAnsi="ＭＳ ゴシック" w:hint="default"/>
                <w:color w:val="auto"/>
                <w:sz w:val="24"/>
                <w:szCs w:val="24"/>
              </w:rPr>
              <w:t>咳、全身倦怠感等の感冒様症状</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E725B" w14:textId="77777777" w:rsidR="009162E6" w:rsidRPr="00BA2B72" w:rsidRDefault="009162E6" w:rsidP="003A0C6F">
            <w:pPr>
              <w:rPr>
                <w:rFonts w:ascii="ＭＳ ゴシック" w:eastAsia="ＭＳ ゴシック" w:hAnsi="ＭＳ ゴシック" w:hint="default"/>
                <w:sz w:val="24"/>
                <w:szCs w:val="24"/>
              </w:rPr>
            </w:pPr>
          </w:p>
          <w:p w14:paraId="73A5D5BC"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　なし</w:t>
            </w:r>
          </w:p>
        </w:tc>
      </w:tr>
      <w:tr w:rsidR="009162E6" w:rsidRPr="00BA2B72" w14:paraId="6D3068B4"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2BEC93" w14:textId="77777777" w:rsidR="009162E6" w:rsidRPr="00BA2B72" w:rsidRDefault="009162E6" w:rsidP="003A0C6F">
            <w:pPr>
              <w:rPr>
                <w:rFonts w:ascii="ＭＳ ゴシック" w:eastAsia="ＭＳ ゴシック" w:hAnsi="ＭＳ ゴシック" w:hint="default"/>
                <w:color w:val="auto"/>
                <w:sz w:val="24"/>
                <w:szCs w:val="24"/>
              </w:rPr>
            </w:pPr>
          </w:p>
          <w:p w14:paraId="591F8F87" w14:textId="77777777" w:rsidR="009162E6" w:rsidRPr="00BA2B72" w:rsidRDefault="009162E6"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color w:val="auto"/>
                <w:sz w:val="24"/>
                <w:szCs w:val="24"/>
              </w:rPr>
              <w:t>⑥頭痛</w:t>
            </w:r>
            <w:r w:rsidRPr="00BA2B72">
              <w:rPr>
                <w:rFonts w:ascii="ＭＳ ゴシック" w:eastAsia="ＭＳ ゴシック" w:hAnsi="ＭＳ ゴシック" w:hint="default"/>
                <w:color w:val="auto"/>
                <w:sz w:val="24"/>
                <w:szCs w:val="24"/>
              </w:rPr>
              <w:t>、下痢、結膜炎、</w:t>
            </w:r>
            <w:r w:rsidRPr="00BA2B72">
              <w:rPr>
                <w:rFonts w:ascii="ＭＳ ゴシック" w:eastAsia="ＭＳ ゴシック" w:hAnsi="ＭＳ ゴシック"/>
                <w:color w:val="auto"/>
                <w:sz w:val="24"/>
                <w:szCs w:val="24"/>
              </w:rPr>
              <w:t>嗅覚</w:t>
            </w:r>
            <w:r w:rsidRPr="00BA2B72">
              <w:rPr>
                <w:rFonts w:ascii="ＭＳ ゴシック" w:eastAsia="ＭＳ ゴシック" w:hAnsi="ＭＳ ゴシック" w:hint="default"/>
                <w:color w:val="auto"/>
                <w:sz w:val="24"/>
                <w:szCs w:val="24"/>
              </w:rPr>
              <w:t>障害、味覚障害</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21CDD" w14:textId="77777777" w:rsidR="009162E6" w:rsidRPr="00BA2B72" w:rsidRDefault="009162E6" w:rsidP="003A0C6F">
            <w:pPr>
              <w:rPr>
                <w:rFonts w:ascii="ＭＳ ゴシック" w:eastAsia="ＭＳ ゴシック" w:hAnsi="ＭＳ ゴシック" w:hint="default"/>
                <w:sz w:val="24"/>
                <w:szCs w:val="24"/>
              </w:rPr>
            </w:pPr>
          </w:p>
          <w:p w14:paraId="59AA1690"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　なし</w:t>
            </w:r>
          </w:p>
        </w:tc>
      </w:tr>
      <w:tr w:rsidR="009162E6" w:rsidRPr="00BA2B72" w14:paraId="5807FD2D"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2DABC9" w14:textId="77777777" w:rsidR="009162E6" w:rsidRPr="00BA2B72" w:rsidRDefault="009162E6" w:rsidP="003A0C6F">
            <w:pPr>
              <w:rPr>
                <w:rFonts w:ascii="ＭＳ ゴシック" w:eastAsia="ＭＳ ゴシック" w:hAnsi="ＭＳ ゴシック" w:hint="default"/>
                <w:color w:val="auto"/>
                <w:sz w:val="24"/>
                <w:szCs w:val="24"/>
              </w:rPr>
            </w:pPr>
          </w:p>
          <w:p w14:paraId="74243B86" w14:textId="1F91FEA5" w:rsidR="009162E6" w:rsidRPr="00BA2B72" w:rsidRDefault="009162E6"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color w:val="auto"/>
                <w:sz w:val="24"/>
                <w:szCs w:val="24"/>
              </w:rPr>
              <w:t>⑦</w:t>
            </w:r>
            <w:r w:rsidRPr="00BA2B72">
              <w:rPr>
                <w:rFonts w:ascii="ＭＳ ゴシック" w:eastAsia="ＭＳ ゴシック" w:hAnsi="ＭＳ ゴシック" w:hint="default"/>
                <w:color w:val="auto"/>
                <w:sz w:val="24"/>
                <w:szCs w:val="24"/>
              </w:rPr>
              <w:t>感染</w:t>
            </w:r>
            <w:r w:rsidR="00387B89" w:rsidRPr="00BA2B72">
              <w:rPr>
                <w:rFonts w:ascii="ＭＳ ゴシック" w:eastAsia="ＭＳ ゴシック" w:hAnsi="ＭＳ ゴシック"/>
                <w:color w:val="auto"/>
                <w:sz w:val="24"/>
                <w:szCs w:val="24"/>
              </w:rPr>
              <w:t>リスクの高い場所</w:t>
            </w:r>
            <w:r w:rsidRPr="00BA2B72">
              <w:rPr>
                <w:rFonts w:ascii="ＭＳ ゴシック" w:eastAsia="ＭＳ ゴシック" w:hAnsi="ＭＳ ゴシック" w:hint="default"/>
                <w:color w:val="auto"/>
                <w:sz w:val="24"/>
                <w:szCs w:val="24"/>
              </w:rPr>
              <w:t>へ14日以内</w:t>
            </w:r>
            <w:r w:rsidR="00387B89" w:rsidRPr="00BA2B72">
              <w:rPr>
                <w:rFonts w:ascii="ＭＳ ゴシック" w:eastAsia="ＭＳ ゴシック" w:hAnsi="ＭＳ ゴシック"/>
                <w:color w:val="auto"/>
                <w:sz w:val="24"/>
                <w:szCs w:val="24"/>
              </w:rPr>
              <w:t>に</w:t>
            </w:r>
            <w:r w:rsidRPr="00BA2B72">
              <w:rPr>
                <w:rFonts w:ascii="ＭＳ ゴシック" w:eastAsia="ＭＳ ゴシック" w:hAnsi="ＭＳ ゴシック" w:hint="default"/>
                <w:color w:val="auto"/>
                <w:sz w:val="24"/>
                <w:szCs w:val="24"/>
              </w:rPr>
              <w:t>訪問</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C671C" w14:textId="77777777" w:rsidR="009162E6" w:rsidRPr="00BA2B72" w:rsidRDefault="009162E6" w:rsidP="003A0C6F">
            <w:pPr>
              <w:rPr>
                <w:rFonts w:ascii="ＭＳ ゴシック" w:eastAsia="ＭＳ ゴシック" w:hAnsi="ＭＳ ゴシック" w:hint="default"/>
                <w:sz w:val="24"/>
                <w:szCs w:val="24"/>
              </w:rPr>
            </w:pPr>
          </w:p>
          <w:p w14:paraId="4FDC7882" w14:textId="77777777" w:rsidR="009162E6" w:rsidRPr="00BA2B72" w:rsidRDefault="009162E6" w:rsidP="003A0C6F">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なし</w:t>
            </w:r>
          </w:p>
        </w:tc>
      </w:tr>
      <w:tr w:rsidR="00FE3444" w:rsidRPr="00BA2B72" w14:paraId="1F9CCEE6" w14:textId="77777777" w:rsidTr="002411A9">
        <w:trPr>
          <w:jc w:val="center"/>
        </w:trPr>
        <w:tc>
          <w:tcPr>
            <w:tcW w:w="59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B92945" w14:textId="77777777" w:rsidR="00FE3444" w:rsidRPr="00BA2B72" w:rsidRDefault="00FE3444" w:rsidP="003A0C6F">
            <w:pPr>
              <w:rPr>
                <w:rFonts w:ascii="ＭＳ ゴシック" w:eastAsia="ＭＳ ゴシック" w:hAnsi="ＭＳ ゴシック" w:hint="default"/>
                <w:sz w:val="24"/>
                <w:szCs w:val="24"/>
              </w:rPr>
            </w:pPr>
          </w:p>
          <w:p w14:paraId="15AFDB5B" w14:textId="0FB700D2" w:rsidR="00FE3444" w:rsidRPr="00BA2B72" w:rsidRDefault="00FE3444" w:rsidP="003A0C6F">
            <w:pPr>
              <w:rPr>
                <w:rFonts w:ascii="ＭＳ ゴシック" w:eastAsia="ＭＳ ゴシック" w:hAnsi="ＭＳ ゴシック" w:hint="default"/>
                <w:color w:val="auto"/>
                <w:sz w:val="24"/>
                <w:szCs w:val="24"/>
              </w:rPr>
            </w:pPr>
            <w:r w:rsidRPr="00BA2B72">
              <w:rPr>
                <w:rFonts w:ascii="ＭＳ ゴシック" w:eastAsia="ＭＳ ゴシック" w:hAnsi="ＭＳ ゴシック"/>
                <w:sz w:val="24"/>
                <w:szCs w:val="24"/>
              </w:rPr>
              <w:t>⑧同居家族の体調不良</w:t>
            </w: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CDC54" w14:textId="77777777" w:rsidR="00FE3444" w:rsidRPr="00BA2B72" w:rsidRDefault="00FE3444" w:rsidP="00FE3444">
            <w:pPr>
              <w:jc w:val="center"/>
              <w:rPr>
                <w:rFonts w:ascii="ＭＳ ゴシック" w:eastAsia="ＭＳ ゴシック" w:hAnsi="ＭＳ ゴシック" w:hint="default"/>
                <w:sz w:val="24"/>
                <w:szCs w:val="24"/>
              </w:rPr>
            </w:pPr>
          </w:p>
          <w:p w14:paraId="167EF57F" w14:textId="42BD7921" w:rsidR="00FE3444" w:rsidRPr="00BA2B72" w:rsidRDefault="00FE3444" w:rsidP="00FE3444">
            <w:pPr>
              <w:jc w:val="cente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あり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なし</w:t>
            </w:r>
          </w:p>
        </w:tc>
      </w:tr>
      <w:tr w:rsidR="009162E6" w:rsidRPr="00BA2B72" w14:paraId="6F3B1AA0" w14:textId="77777777" w:rsidTr="002411A9">
        <w:trPr>
          <w:jc w:val="center"/>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87B0B" w14:textId="77777777" w:rsidR="009162E6" w:rsidRPr="00BA2B72" w:rsidRDefault="009162E6" w:rsidP="003A0C6F">
            <w:pPr>
              <w:rPr>
                <w:rFonts w:ascii="ＭＳ ゴシック" w:eastAsia="ＭＳ ゴシック" w:hAnsi="ＭＳ ゴシック" w:hint="default"/>
                <w:sz w:val="24"/>
                <w:szCs w:val="24"/>
              </w:rPr>
            </w:pPr>
          </w:p>
          <w:p w14:paraId="1FE52AB7" w14:textId="49318E63" w:rsidR="009162E6" w:rsidRPr="00BA2B72" w:rsidRDefault="00FE3444"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⑨</w:t>
            </w:r>
            <w:r w:rsidR="009162E6" w:rsidRPr="00BA2B72">
              <w:rPr>
                <w:rFonts w:ascii="ＭＳ ゴシック" w:eastAsia="ＭＳ ゴシック" w:hAnsi="ＭＳ ゴシック"/>
                <w:sz w:val="24"/>
                <w:szCs w:val="24"/>
              </w:rPr>
              <w:t>緊急連絡先</w:t>
            </w:r>
          </w:p>
        </w:tc>
        <w:tc>
          <w:tcPr>
            <w:tcW w:w="6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A48087" w14:textId="77777777" w:rsidR="009162E6" w:rsidRPr="00BA2B72" w:rsidRDefault="009162E6" w:rsidP="003A0C6F">
            <w:pPr>
              <w:rPr>
                <w:rFonts w:ascii="ＭＳ ゴシック" w:eastAsia="ＭＳ ゴシック" w:hAnsi="ＭＳ ゴシック" w:hint="default"/>
                <w:sz w:val="24"/>
                <w:szCs w:val="24"/>
              </w:rPr>
            </w:pPr>
          </w:p>
          <w:p w14:paraId="02E390EA" w14:textId="7BB5D85C"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　　　　　　）</w:t>
            </w:r>
            <w:r w:rsidRPr="00BA2B72">
              <w:rPr>
                <w:rFonts w:ascii="ＭＳ ゴシック" w:eastAsia="ＭＳ ゴシック" w:hAnsi="ＭＳ ゴシック"/>
                <w:spacing w:val="-5"/>
                <w:sz w:val="24"/>
                <w:szCs w:val="24"/>
              </w:rPr>
              <w:t xml:space="preserve">    </w:t>
            </w:r>
            <w:r w:rsidR="00387B89"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pacing w:val="-5"/>
                <w:sz w:val="24"/>
                <w:szCs w:val="24"/>
              </w:rPr>
              <w:t xml:space="preserve">   </w:t>
            </w:r>
            <w:r w:rsidRPr="00BA2B72">
              <w:rPr>
                <w:rFonts w:ascii="ＭＳ ゴシック" w:eastAsia="ＭＳ ゴシック" w:hAnsi="ＭＳ ゴシック"/>
                <w:sz w:val="24"/>
                <w:szCs w:val="24"/>
              </w:rPr>
              <w:t>－</w:t>
            </w:r>
          </w:p>
        </w:tc>
      </w:tr>
      <w:tr w:rsidR="009162E6" w:rsidRPr="00BA2B72" w14:paraId="63724C37" w14:textId="77777777" w:rsidTr="002411A9">
        <w:trPr>
          <w:jc w:val="center"/>
        </w:trPr>
        <w:tc>
          <w:tcPr>
            <w:tcW w:w="8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979601E" w14:textId="77777777" w:rsidR="009162E6" w:rsidRPr="00BA2B72" w:rsidRDefault="009162E6" w:rsidP="003A0C6F">
            <w:pPr>
              <w:rPr>
                <w:rFonts w:ascii="ＭＳ ゴシック" w:eastAsia="ＭＳ ゴシック" w:hAnsi="ＭＳ ゴシック" w:hint="default"/>
                <w:sz w:val="24"/>
                <w:szCs w:val="24"/>
              </w:rPr>
            </w:pPr>
          </w:p>
          <w:p w14:paraId="50693058" w14:textId="77777777"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注意事項</w:t>
            </w:r>
          </w:p>
          <w:p w14:paraId="6E708AD0" w14:textId="77777777" w:rsidR="009162E6" w:rsidRPr="00BA2B72" w:rsidRDefault="009162E6" w:rsidP="003A0C6F">
            <w:pPr>
              <w:ind w:left="254" w:hangingChars="100" w:hanging="254"/>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 xml:space="preserve">１　収集した個人情報は、目的達成のために利用し、法令に基づく場合または本人の同意がある場合を除き、他に利用及び提供することはいたしません。　</w:t>
            </w:r>
          </w:p>
          <w:p w14:paraId="6E8A4E83" w14:textId="1439DCDE" w:rsidR="009162E6" w:rsidRPr="00BA2B72" w:rsidRDefault="009162E6" w:rsidP="003A0C6F">
            <w:pPr>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２　参加者に感染者が出た場合における保健所の聞き取り調査等への協力をお願いします。</w:t>
            </w:r>
          </w:p>
          <w:p w14:paraId="4AF2E8A8" w14:textId="56407D7B" w:rsidR="009162E6" w:rsidRPr="00BA2B72" w:rsidRDefault="009162E6" w:rsidP="003A0C6F">
            <w:pPr>
              <w:ind w:left="254" w:hangingChars="100" w:hanging="254"/>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３　濃厚接</w:t>
            </w:r>
            <w:r w:rsidR="00530E99" w:rsidRPr="00BA2B72">
              <w:rPr>
                <w:rFonts w:ascii="ＭＳ ゴシック" w:eastAsia="ＭＳ ゴシック" w:hAnsi="ＭＳ ゴシック"/>
                <w:sz w:val="24"/>
                <w:szCs w:val="24"/>
              </w:rPr>
              <w:t>触者となった場合は、</w:t>
            </w:r>
            <w:r w:rsidR="00E1248D" w:rsidRPr="00BA2B72">
              <w:rPr>
                <w:rFonts w:ascii="ＭＳ ゴシック" w:eastAsia="ＭＳ ゴシック" w:hAnsi="ＭＳ ゴシック"/>
                <w:sz w:val="24"/>
                <w:szCs w:val="24"/>
              </w:rPr>
              <w:t>７</w:t>
            </w:r>
            <w:r w:rsidR="00530E99" w:rsidRPr="00BA2B72">
              <w:rPr>
                <w:rFonts w:ascii="ＭＳ ゴシック" w:eastAsia="ＭＳ ゴシック" w:hAnsi="ＭＳ ゴシック"/>
                <w:sz w:val="24"/>
                <w:szCs w:val="24"/>
              </w:rPr>
              <w:t>日間を目安に自宅待機をお願いすること</w:t>
            </w:r>
            <w:r w:rsidRPr="00BA2B72">
              <w:rPr>
                <w:rFonts w:ascii="ＭＳ ゴシック" w:eastAsia="ＭＳ ゴシック" w:hAnsi="ＭＳ ゴシック"/>
                <w:sz w:val="24"/>
                <w:szCs w:val="24"/>
              </w:rPr>
              <w:t>がありますので予めご了承ください。</w:t>
            </w:r>
          </w:p>
          <w:p w14:paraId="63D4529D" w14:textId="77777777" w:rsidR="009162E6" w:rsidRPr="00BA2B72" w:rsidRDefault="009162E6" w:rsidP="003A0C6F">
            <w:pPr>
              <w:rPr>
                <w:rFonts w:ascii="ＭＳ ゴシック" w:eastAsia="ＭＳ ゴシック" w:hAnsi="ＭＳ ゴシック" w:hint="default"/>
                <w:sz w:val="24"/>
                <w:szCs w:val="24"/>
              </w:rPr>
            </w:pPr>
          </w:p>
        </w:tc>
      </w:tr>
    </w:tbl>
    <w:p w14:paraId="32E2CB7F" w14:textId="0CBD866D" w:rsidR="009162E6" w:rsidRPr="00BA2B72" w:rsidRDefault="009162E6" w:rsidP="00DF0CFA">
      <w:pPr>
        <w:rPr>
          <w:rFonts w:ascii="ＭＳ ゴシック" w:eastAsia="ＭＳ ゴシック" w:hAnsi="ＭＳ ゴシック" w:hint="default"/>
          <w:sz w:val="24"/>
          <w:szCs w:val="24"/>
        </w:rPr>
      </w:pPr>
    </w:p>
    <w:p w14:paraId="40FA208E" w14:textId="3C7B579C" w:rsidR="0085689D" w:rsidRPr="00BA2B72" w:rsidRDefault="0085689D" w:rsidP="0085689D">
      <w:pPr>
        <w:jc w:val="right"/>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※研修後、体調不良等あった場合には下記までご連絡ください。</w:t>
      </w:r>
    </w:p>
    <w:p w14:paraId="12F76086" w14:textId="5A1791B5" w:rsidR="0085689D" w:rsidRPr="00BA2B72" w:rsidRDefault="0085689D" w:rsidP="0085689D">
      <w:pPr>
        <w:wordWrap w:val="0"/>
        <w:jc w:val="right"/>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群馬県社会福祉協議会　福祉人材課　保育研修担当</w:t>
      </w:r>
    </w:p>
    <w:p w14:paraId="69CA389F" w14:textId="69B5238D" w:rsidR="0085689D" w:rsidRPr="00BA2B72" w:rsidRDefault="0085689D" w:rsidP="0085689D">
      <w:pPr>
        <w:jc w:val="right"/>
        <w:rPr>
          <w:rFonts w:ascii="ＭＳ ゴシック" w:eastAsia="ＭＳ ゴシック" w:hAnsi="ＭＳ ゴシック" w:hint="default"/>
          <w:sz w:val="24"/>
          <w:szCs w:val="24"/>
        </w:rPr>
      </w:pPr>
      <w:r w:rsidRPr="00BA2B72">
        <w:rPr>
          <w:rFonts w:ascii="ＭＳ ゴシック" w:eastAsia="ＭＳ ゴシック" w:hAnsi="ＭＳ ゴシック"/>
          <w:sz w:val="24"/>
          <w:szCs w:val="24"/>
        </w:rPr>
        <w:t>TEL：027-226-6800</w:t>
      </w:r>
    </w:p>
    <w:sectPr w:rsidR="0085689D" w:rsidRPr="00BA2B72" w:rsidSect="0081376D">
      <w:footnotePr>
        <w:numRestart w:val="eachPage"/>
      </w:footnotePr>
      <w:endnotePr>
        <w:numFmt w:val="decimal"/>
      </w:endnotePr>
      <w:pgSz w:w="11906" w:h="16838"/>
      <w:pgMar w:top="1021" w:right="1247" w:bottom="1021" w:left="1247" w:header="567" w:footer="567" w:gutter="0"/>
      <w:cols w:space="720"/>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3CDA" w14:textId="77777777" w:rsidR="006267CE" w:rsidRDefault="006267CE">
      <w:pPr>
        <w:spacing w:before="358"/>
        <w:rPr>
          <w:rFonts w:hint="default"/>
        </w:rPr>
      </w:pPr>
      <w:r>
        <w:continuationSeparator/>
      </w:r>
    </w:p>
  </w:endnote>
  <w:endnote w:type="continuationSeparator" w:id="0">
    <w:p w14:paraId="2E602F56" w14:textId="77777777" w:rsidR="006267CE" w:rsidRDefault="006267C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0000000000000000000"/>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A818" w14:textId="77777777" w:rsidR="006267CE" w:rsidRDefault="006267CE">
      <w:pPr>
        <w:spacing w:before="358"/>
        <w:rPr>
          <w:rFonts w:hint="default"/>
        </w:rPr>
      </w:pPr>
      <w:r>
        <w:continuationSeparator/>
      </w:r>
    </w:p>
  </w:footnote>
  <w:footnote w:type="continuationSeparator" w:id="0">
    <w:p w14:paraId="115FCEC7" w14:textId="77777777" w:rsidR="006267CE" w:rsidRDefault="006267C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 w15:restartNumberingAfterBreak="0">
    <w:nsid w:val="00000002"/>
    <w:multiLevelType w:val="multilevel"/>
    <w:tmpl w:val="00000000"/>
    <w:name w:val="アウトライン 2"/>
    <w:lvl w:ilvl="0">
      <w:numFmt w:val="bullet"/>
      <w:lvlText w:val="●"/>
      <w:lvlJc w:val="left"/>
      <w:pPr>
        <w:widowControl w:val="0"/>
        <w:tabs>
          <w:tab w:val="left" w:pos="918"/>
        </w:tabs>
        <w:ind w:left="1130" w:hanging="420"/>
      </w:pPr>
      <w:rPr>
        <w:rFonts w:ascii="Noto Sans Symbols" w:eastAsia="Noto Sans Symbols" w:hAnsi="Noto Sans Symbols"/>
      </w:rPr>
    </w:lvl>
    <w:lvl w:ilvl="1">
      <w:start w:val="1"/>
      <w:numFmt w:val="decimalEnclosedCircle"/>
      <w:lvlText w:val="%2"/>
      <w:lvlJc w:val="left"/>
      <w:pPr>
        <w:widowControl w:val="0"/>
        <w:tabs>
          <w:tab w:val="left" w:pos="1836"/>
        </w:tabs>
        <w:ind w:left="1970" w:hanging="84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2" w15:restartNumberingAfterBreak="0">
    <w:nsid w:val="00000003"/>
    <w:multiLevelType w:val="multilevel"/>
    <w:tmpl w:val="00000000"/>
    <w:name w:val="アウトライン 3"/>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3" w15:restartNumberingAfterBreak="0">
    <w:nsid w:val="00000004"/>
    <w:multiLevelType w:val="multilevel"/>
    <w:tmpl w:val="00000000"/>
    <w:name w:val="アウトライン 4"/>
    <w:lvl w:ilvl="0">
      <w:numFmt w:val="bullet"/>
      <w:lvlText w:val="Ø"/>
      <w:lvlJc w:val="left"/>
      <w:pPr>
        <w:widowControl w:val="0"/>
        <w:tabs>
          <w:tab w:val="left" w:pos="918"/>
        </w:tabs>
        <w:ind w:left="986" w:hanging="420"/>
      </w:pPr>
      <w:rPr>
        <w:rFonts w:ascii="Wingdings" w:hAnsi="Wingdings" w:hint="default"/>
      </w:rPr>
    </w:lvl>
    <w:lvl w:ilvl="1">
      <w:numFmt w:val="bullet"/>
      <w:lvlText w:val="Ø"/>
      <w:lvlJc w:val="left"/>
      <w:pPr>
        <w:widowControl w:val="0"/>
        <w:tabs>
          <w:tab w:val="left" w:pos="1407"/>
        </w:tabs>
        <w:ind w:left="1407" w:hanging="420"/>
      </w:pPr>
      <w:rPr>
        <w:rFonts w:ascii="Wingdings" w:hAnsi="Wingdings" w:hint="default"/>
      </w:rPr>
    </w:lvl>
    <w:lvl w:ilvl="2">
      <w:numFmt w:val="bullet"/>
      <w:lvlText w:val="²"/>
      <w:lvlJc w:val="left"/>
      <w:pPr>
        <w:widowControl w:val="0"/>
        <w:tabs>
          <w:tab w:val="left" w:pos="1827"/>
        </w:tabs>
        <w:ind w:left="1827" w:hanging="420"/>
      </w:pPr>
      <w:rPr>
        <w:rFonts w:ascii="Wingdings" w:hAnsi="Wingdings" w:hint="default"/>
      </w:rPr>
    </w:lvl>
    <w:lvl w:ilvl="3">
      <w:numFmt w:val="bullet"/>
      <w:lvlText w:val="l"/>
      <w:lvlJc w:val="left"/>
      <w:pPr>
        <w:widowControl w:val="0"/>
        <w:tabs>
          <w:tab w:val="left" w:pos="2247"/>
        </w:tabs>
        <w:ind w:left="2247" w:hanging="420"/>
      </w:pPr>
      <w:rPr>
        <w:rFonts w:ascii="Wingdings" w:hAnsi="Wingdings"/>
      </w:rPr>
    </w:lvl>
    <w:lvl w:ilvl="4">
      <w:numFmt w:val="bullet"/>
      <w:lvlText w:val="Ø"/>
      <w:lvlJc w:val="left"/>
      <w:pPr>
        <w:widowControl w:val="0"/>
        <w:tabs>
          <w:tab w:val="left" w:pos="2667"/>
        </w:tabs>
        <w:ind w:left="2667" w:hanging="420"/>
      </w:pPr>
      <w:rPr>
        <w:rFonts w:ascii="Wingdings" w:hAnsi="Wingdings" w:hint="default"/>
      </w:rPr>
    </w:lvl>
    <w:lvl w:ilvl="5">
      <w:numFmt w:val="bullet"/>
      <w:lvlText w:val="²"/>
      <w:lvlJc w:val="left"/>
      <w:pPr>
        <w:widowControl w:val="0"/>
        <w:tabs>
          <w:tab w:val="left" w:pos="3087"/>
        </w:tabs>
        <w:ind w:left="3087" w:hanging="420"/>
      </w:pPr>
      <w:rPr>
        <w:rFonts w:ascii="Wingdings" w:hAnsi="Wingdings" w:hint="default"/>
      </w:rPr>
    </w:lvl>
    <w:lvl w:ilvl="6">
      <w:numFmt w:val="bullet"/>
      <w:lvlText w:val="l"/>
      <w:lvlJc w:val="left"/>
      <w:pPr>
        <w:widowControl w:val="0"/>
        <w:tabs>
          <w:tab w:val="left" w:pos="3506"/>
        </w:tabs>
        <w:ind w:left="3506" w:hanging="420"/>
      </w:pPr>
      <w:rPr>
        <w:rFonts w:ascii="Wingdings" w:hAnsi="Wingdings"/>
      </w:rPr>
    </w:lvl>
    <w:lvl w:ilvl="7">
      <w:numFmt w:val="bullet"/>
      <w:lvlText w:val="l"/>
      <w:lvlJc w:val="left"/>
      <w:pPr>
        <w:widowControl w:val="0"/>
        <w:tabs>
          <w:tab w:val="left" w:pos="3506"/>
        </w:tabs>
        <w:ind w:left="3506" w:hanging="420"/>
      </w:pPr>
      <w:rPr>
        <w:rFonts w:ascii="Wingdings" w:hAnsi="Wingdings"/>
      </w:rPr>
    </w:lvl>
    <w:lvl w:ilvl="8">
      <w:numFmt w:val="bullet"/>
      <w:lvlText w:val="l"/>
      <w:lvlJc w:val="left"/>
      <w:pPr>
        <w:widowControl w:val="0"/>
        <w:tabs>
          <w:tab w:val="left" w:pos="3506"/>
        </w:tabs>
        <w:ind w:left="3506" w:hanging="420"/>
      </w:pPr>
      <w:rPr>
        <w:rFonts w:ascii="Wingdings" w:hAnsi="Wingdings"/>
      </w:rPr>
    </w:lvl>
  </w:abstractNum>
  <w:abstractNum w:abstractNumId="4" w15:restartNumberingAfterBreak="0">
    <w:nsid w:val="00000005"/>
    <w:multiLevelType w:val="multilevel"/>
    <w:tmpl w:val="00000000"/>
    <w:name w:val="アウトライン 5"/>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5" w15:restartNumberingAfterBreak="0">
    <w:nsid w:val="00000006"/>
    <w:multiLevelType w:val="multilevel"/>
    <w:tmpl w:val="00000000"/>
    <w:name w:val="アウトライン 6"/>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6" w15:restartNumberingAfterBreak="0">
    <w:nsid w:val="00000007"/>
    <w:multiLevelType w:val="multilevel"/>
    <w:tmpl w:val="00000000"/>
    <w:name w:val="アウトライン 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7" w15:restartNumberingAfterBreak="0">
    <w:nsid w:val="00000008"/>
    <w:multiLevelType w:val="multilevel"/>
    <w:tmpl w:val="00000000"/>
    <w:name w:val="アウトライン 8"/>
    <w:lvl w:ilvl="0">
      <w:start w:val="1"/>
      <w:numFmt w:val="lowerLetter"/>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8" w15:restartNumberingAfterBreak="0">
    <w:nsid w:val="00000009"/>
    <w:multiLevelType w:val="multilevel"/>
    <w:tmpl w:val="00000000"/>
    <w:name w:val="アウトライン 9"/>
    <w:lvl w:ilvl="0">
      <w:start w:val="1"/>
      <w:numFmt w:val="decimalEnclosedCircle"/>
      <w:lvlText w:val="%1"/>
      <w:lvlJc w:val="left"/>
      <w:pPr>
        <w:widowControl w:val="0"/>
        <w:ind w:left="420" w:hanging="420"/>
      </w:p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9" w15:restartNumberingAfterBreak="0">
    <w:nsid w:val="0000000A"/>
    <w:multiLevelType w:val="multilevel"/>
    <w:tmpl w:val="00000000"/>
    <w:name w:val="アウトライン 10"/>
    <w:lvl w:ilvl="0">
      <w:numFmt w:val="bullet"/>
      <w:lvlText w:val="l"/>
      <w:lvlJc w:val="left"/>
      <w:pPr>
        <w:widowControl w:val="0"/>
        <w:tabs>
          <w:tab w:val="left" w:pos="420"/>
        </w:tabs>
        <w:ind w:left="420" w:hanging="420"/>
      </w:pPr>
      <w:rPr>
        <w:rFonts w:ascii="Wingdings" w:hAnsi="Wingdings"/>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918"/>
        </w:tabs>
        <w:ind w:left="1113" w:hanging="420"/>
      </w:pPr>
    </w:lvl>
    <w:lvl w:ilvl="1">
      <w:numFmt w:val="bullet"/>
      <w:lvlText w:val="⮚"/>
      <w:lvlJc w:val="left"/>
      <w:pPr>
        <w:widowControl w:val="0"/>
        <w:tabs>
          <w:tab w:val="left" w:pos="1533"/>
        </w:tabs>
        <w:ind w:left="1533" w:hanging="420"/>
      </w:pPr>
      <w:rPr>
        <w:rFonts w:ascii="Noto Sans Symbols" w:eastAsia="Noto Sans Symbols" w:hAnsi="Noto Sans Symbols"/>
      </w:rPr>
    </w:lvl>
    <w:lvl w:ilvl="2">
      <w:numFmt w:val="bullet"/>
      <w:lvlText w:val="✧"/>
      <w:lvlJc w:val="left"/>
      <w:pPr>
        <w:widowControl w:val="0"/>
        <w:tabs>
          <w:tab w:val="left" w:pos="1836"/>
        </w:tabs>
        <w:ind w:left="1953" w:hanging="420"/>
      </w:pPr>
      <w:rPr>
        <w:rFonts w:ascii="Noto Sans Symbols" w:eastAsia="Noto Sans Symbols" w:hAnsi="Noto Sans Symbols"/>
      </w:rPr>
    </w:lvl>
    <w:lvl w:ilvl="3">
      <w:numFmt w:val="bullet"/>
      <w:lvlText w:val="●"/>
      <w:lvlJc w:val="left"/>
      <w:pPr>
        <w:widowControl w:val="0"/>
        <w:tabs>
          <w:tab w:val="left" w:pos="2373"/>
        </w:tabs>
        <w:ind w:left="2373" w:hanging="420"/>
      </w:pPr>
      <w:rPr>
        <w:rFonts w:ascii="Noto Sans Symbols" w:eastAsia="Noto Sans Symbols" w:hAnsi="Noto Sans Symbols"/>
      </w:rPr>
    </w:lvl>
    <w:lvl w:ilvl="4">
      <w:numFmt w:val="bullet"/>
      <w:lvlText w:val="⮚"/>
      <w:lvlJc w:val="left"/>
      <w:pPr>
        <w:widowControl w:val="0"/>
        <w:tabs>
          <w:tab w:val="left" w:pos="2754"/>
        </w:tabs>
        <w:ind w:left="2793" w:hanging="420"/>
      </w:pPr>
      <w:rPr>
        <w:rFonts w:ascii="Noto Sans Symbols" w:eastAsia="Noto Sans Symbols" w:hAnsi="Noto Sans Symbols"/>
      </w:rPr>
    </w:lvl>
    <w:lvl w:ilvl="5">
      <w:numFmt w:val="bullet"/>
      <w:lvlText w:val="✧"/>
      <w:lvlJc w:val="left"/>
      <w:pPr>
        <w:widowControl w:val="0"/>
        <w:tabs>
          <w:tab w:val="left" w:pos="3213"/>
        </w:tabs>
        <w:ind w:left="3213" w:hanging="420"/>
      </w:pPr>
      <w:rPr>
        <w:rFonts w:ascii="Noto Sans Symbols" w:eastAsia="Noto Sans Symbols" w:hAnsi="Noto Sans Symbols"/>
      </w:rPr>
    </w:lvl>
    <w:lvl w:ilvl="6">
      <w:numFmt w:val="bullet"/>
      <w:lvlText w:val="●"/>
      <w:lvlJc w:val="left"/>
      <w:pPr>
        <w:widowControl w:val="0"/>
        <w:tabs>
          <w:tab w:val="left" w:pos="3633"/>
        </w:tabs>
        <w:ind w:left="3633" w:hanging="420"/>
      </w:pPr>
      <w:rPr>
        <w:rFonts w:ascii="Noto Sans Symbols" w:eastAsia="Noto Sans Symbols" w:hAnsi="Noto Sans Symbols"/>
      </w:rPr>
    </w:lvl>
    <w:lvl w:ilvl="7">
      <w:numFmt w:val="bullet"/>
      <w:lvlText w:val="●"/>
      <w:lvlJc w:val="left"/>
      <w:pPr>
        <w:widowControl w:val="0"/>
        <w:tabs>
          <w:tab w:val="left" w:pos="3633"/>
        </w:tabs>
        <w:ind w:left="3633" w:hanging="420"/>
      </w:pPr>
      <w:rPr>
        <w:rFonts w:ascii="Noto Sans Symbols" w:eastAsia="Noto Sans Symbols" w:hAnsi="Noto Sans Symbols"/>
      </w:rPr>
    </w:lvl>
    <w:lvl w:ilvl="8">
      <w:numFmt w:val="bullet"/>
      <w:lvlText w:val="●"/>
      <w:lvlJc w:val="left"/>
      <w:pPr>
        <w:widowControl w:val="0"/>
        <w:tabs>
          <w:tab w:val="left" w:pos="3633"/>
        </w:tabs>
        <w:ind w:left="3633" w:hanging="420"/>
      </w:pPr>
      <w:rPr>
        <w:rFonts w:ascii="Noto Sans Symbols" w:eastAsia="Noto Sans Symbols" w:hAnsi="Noto Sans Symbols"/>
      </w:rPr>
    </w:lvl>
  </w:abstractNum>
  <w:abstractNum w:abstractNumId="11" w15:restartNumberingAfterBreak="0">
    <w:nsid w:val="0000000C"/>
    <w:multiLevelType w:val="multilevel"/>
    <w:tmpl w:val="00000000"/>
    <w:name w:val="アウトライン 12"/>
    <w:lvl w:ilvl="0">
      <w:numFmt w:val="bullet"/>
      <w:lvlText w:val="\"/>
      <w:lvlJc w:val="left"/>
      <w:pPr>
        <w:widowControl w:val="0"/>
        <w:tabs>
          <w:tab w:val="left" w:pos="420"/>
        </w:tabs>
        <w:ind w:left="420" w:hanging="420"/>
      </w:pPr>
      <w:rPr>
        <w:rFonts w:ascii="Noto Sans Symbols" w:eastAsia="Noto Sans Symbols" w:hAnsi="Noto Sans Symbols"/>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2" w15:restartNumberingAfterBreak="0">
    <w:nsid w:val="0000000D"/>
    <w:multiLevelType w:val="multilevel"/>
    <w:tmpl w:val="00000000"/>
    <w:name w:val="アウトライン 13"/>
    <w:lvl w:ilvl="0">
      <w:numFmt w:val="bullet"/>
      <w:lvlText w:val="ž"/>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3" w15:restartNumberingAfterBreak="0">
    <w:nsid w:val="0000000E"/>
    <w:multiLevelType w:val="multilevel"/>
    <w:tmpl w:val="00000000"/>
    <w:name w:val="アウトライン 14"/>
    <w:lvl w:ilvl="0">
      <w:start w:val="1"/>
      <w:numFmt w:val="decimalEnclosedCircle"/>
      <w:lvlText w:val="%1"/>
      <w:lvlJc w:val="left"/>
      <w:pPr>
        <w:widowControl w:val="0"/>
        <w:tabs>
          <w:tab w:val="left" w:pos="918"/>
        </w:tabs>
        <w:ind w:left="1113" w:hanging="420"/>
      </w:pPr>
    </w:lvl>
    <w:lvl w:ilvl="1">
      <w:start w:val="1"/>
      <w:numFmt w:val="decimal"/>
      <w:lvlText w:val="(%2)"/>
      <w:lvlJc w:val="left"/>
      <w:pPr>
        <w:widowControl w:val="0"/>
        <w:tabs>
          <w:tab w:val="left" w:pos="1533"/>
        </w:tabs>
        <w:ind w:left="1533" w:hanging="420"/>
      </w:pPr>
    </w:lvl>
    <w:lvl w:ilvl="2">
      <w:start w:val="1"/>
      <w:numFmt w:val="decimal"/>
      <w:lvlText w:val="%3"/>
      <w:lvlJc w:val="left"/>
      <w:pPr>
        <w:widowControl w:val="0"/>
        <w:tabs>
          <w:tab w:val="left" w:pos="1836"/>
        </w:tabs>
        <w:ind w:left="1953" w:hanging="420"/>
      </w:pPr>
    </w:lvl>
    <w:lvl w:ilvl="3">
      <w:start w:val="1"/>
      <w:numFmt w:val="decimal"/>
      <w:lvlText w:val="%4."/>
      <w:lvlJc w:val="left"/>
      <w:pPr>
        <w:widowControl w:val="0"/>
        <w:tabs>
          <w:tab w:val="left" w:pos="2373"/>
        </w:tabs>
        <w:ind w:left="2373" w:hanging="420"/>
      </w:pPr>
    </w:lvl>
    <w:lvl w:ilvl="4">
      <w:start w:val="1"/>
      <w:numFmt w:val="decimal"/>
      <w:lvlText w:val="(%5)"/>
      <w:lvlJc w:val="left"/>
      <w:pPr>
        <w:widowControl w:val="0"/>
        <w:tabs>
          <w:tab w:val="left" w:pos="2754"/>
        </w:tabs>
        <w:ind w:left="2793" w:hanging="420"/>
      </w:pPr>
    </w:lvl>
    <w:lvl w:ilvl="5">
      <w:start w:val="1"/>
      <w:numFmt w:val="decimal"/>
      <w:lvlText w:val="%6"/>
      <w:lvlJc w:val="left"/>
      <w:pPr>
        <w:widowControl w:val="0"/>
        <w:tabs>
          <w:tab w:val="left" w:pos="3213"/>
        </w:tabs>
        <w:ind w:left="3213" w:hanging="420"/>
      </w:pPr>
    </w:lvl>
    <w:lvl w:ilvl="6">
      <w:start w:val="1"/>
      <w:numFmt w:val="decimal"/>
      <w:lvlText w:val="%7."/>
      <w:lvlJc w:val="left"/>
      <w:pPr>
        <w:widowControl w:val="0"/>
        <w:tabs>
          <w:tab w:val="left" w:pos="3633"/>
        </w:tabs>
        <w:ind w:left="3633" w:hanging="420"/>
      </w:pPr>
    </w:lvl>
    <w:lvl w:ilvl="7">
      <w:start w:val="1"/>
      <w:numFmt w:val="decimal"/>
      <w:lvlText w:val="%8."/>
      <w:lvlJc w:val="left"/>
      <w:pPr>
        <w:widowControl w:val="0"/>
        <w:tabs>
          <w:tab w:val="left" w:pos="3633"/>
        </w:tabs>
        <w:ind w:left="3633" w:hanging="420"/>
      </w:pPr>
    </w:lvl>
    <w:lvl w:ilvl="8">
      <w:start w:val="1"/>
      <w:numFmt w:val="decimal"/>
      <w:lvlText w:val="%9."/>
      <w:lvlJc w:val="left"/>
      <w:pPr>
        <w:widowControl w:val="0"/>
        <w:tabs>
          <w:tab w:val="left" w:pos="3633"/>
        </w:tabs>
        <w:ind w:left="3633" w:hanging="420"/>
      </w:pPr>
    </w:lvl>
  </w:abstractNum>
  <w:abstractNum w:abstractNumId="14" w15:restartNumberingAfterBreak="0">
    <w:nsid w:val="0000000F"/>
    <w:multiLevelType w:val="multilevel"/>
    <w:tmpl w:val="00000000"/>
    <w:name w:val="アウトライン 15"/>
    <w:lvl w:ilvl="0">
      <w:numFmt w:val="bullet"/>
      <w:lvlText w:val="●"/>
      <w:lvlJc w:val="left"/>
      <w:pPr>
        <w:widowControl w:val="0"/>
        <w:tabs>
          <w:tab w:val="left" w:pos="425"/>
        </w:tabs>
        <w:ind w:left="425" w:hanging="425"/>
      </w:pPr>
      <w:rPr>
        <w:rFonts w:ascii="Noto Sans Symbols" w:eastAsia="Noto Sans Symbols" w:hAnsi="Noto Sans Symbols"/>
      </w:rPr>
    </w:lvl>
    <w:lvl w:ilvl="1">
      <w:start w:val="1"/>
      <w:numFmt w:val="decimal"/>
      <w:lvlText w:val="●.%2"/>
      <w:lvlJc w:val="left"/>
      <w:pPr>
        <w:widowControl w:val="0"/>
        <w:tabs>
          <w:tab w:val="left" w:pos="918"/>
        </w:tabs>
        <w:ind w:left="992" w:hanging="567"/>
      </w:pPr>
    </w:lvl>
    <w:lvl w:ilvl="2">
      <w:start w:val="1"/>
      <w:numFmt w:val="decimal"/>
      <w:lvlText w:val="●.%2.%3"/>
      <w:lvlJc w:val="left"/>
      <w:pPr>
        <w:widowControl w:val="0"/>
        <w:tabs>
          <w:tab w:val="left" w:pos="1418"/>
        </w:tabs>
        <w:ind w:left="1418" w:hanging="566"/>
      </w:pPr>
    </w:lvl>
    <w:lvl w:ilvl="3">
      <w:start w:val="1"/>
      <w:numFmt w:val="decimal"/>
      <w:lvlText w:val="●.%2.%3.%4"/>
      <w:lvlJc w:val="left"/>
      <w:pPr>
        <w:widowControl w:val="0"/>
        <w:tabs>
          <w:tab w:val="left" w:pos="2048"/>
        </w:tabs>
        <w:ind w:left="1984" w:hanging="708"/>
      </w:pPr>
    </w:lvl>
    <w:lvl w:ilvl="4">
      <w:start w:val="1"/>
      <w:numFmt w:val="decimal"/>
      <w:lvlText w:val="●.%2.%3.%4.%5"/>
      <w:lvlJc w:val="left"/>
      <w:pPr>
        <w:widowControl w:val="0"/>
        <w:tabs>
          <w:tab w:val="left" w:pos="2754"/>
        </w:tabs>
        <w:ind w:left="2551" w:hanging="850"/>
      </w:pPr>
    </w:lvl>
    <w:lvl w:ilvl="5">
      <w:start w:val="1"/>
      <w:numFmt w:val="decimal"/>
      <w:lvlText w:val="●.%2.%3.%4.%5.%6"/>
      <w:lvlJc w:val="left"/>
      <w:pPr>
        <w:widowControl w:val="0"/>
        <w:tabs>
          <w:tab w:val="left" w:pos="3328"/>
        </w:tabs>
        <w:ind w:left="3260" w:hanging="1134"/>
      </w:pPr>
    </w:lvl>
    <w:lvl w:ilvl="6">
      <w:start w:val="1"/>
      <w:numFmt w:val="decimal"/>
      <w:lvlText w:val="●.%2.%3.%4.%5.%6.%7"/>
      <w:lvlJc w:val="left"/>
      <w:pPr>
        <w:widowControl w:val="0"/>
        <w:tabs>
          <w:tab w:val="left" w:pos="3969"/>
        </w:tabs>
        <w:ind w:left="3827" w:hanging="1276"/>
      </w:pPr>
    </w:lvl>
    <w:lvl w:ilvl="7">
      <w:start w:val="1"/>
      <w:numFmt w:val="decimal"/>
      <w:lvlText w:val="●.%2.%3.%4.%5.%6.%8"/>
      <w:lvlJc w:val="left"/>
      <w:pPr>
        <w:widowControl w:val="0"/>
        <w:tabs>
          <w:tab w:val="left" w:pos="3969"/>
        </w:tabs>
        <w:ind w:left="3827" w:hanging="1276"/>
      </w:pPr>
    </w:lvl>
    <w:lvl w:ilvl="8">
      <w:start w:val="1"/>
      <w:numFmt w:val="decimal"/>
      <w:lvlText w:val="●.%2.%3.%4.%5.%6.%9"/>
      <w:lvlJc w:val="left"/>
      <w:pPr>
        <w:widowControl w:val="0"/>
        <w:tabs>
          <w:tab w:val="left" w:pos="3969"/>
        </w:tabs>
        <w:ind w:left="3827" w:hanging="1276"/>
      </w:pPr>
    </w:lvl>
  </w:abstractNum>
  <w:abstractNum w:abstractNumId="15" w15:restartNumberingAfterBreak="0">
    <w:nsid w:val="00000010"/>
    <w:multiLevelType w:val="multilevel"/>
    <w:tmpl w:val="00000000"/>
    <w:name w:val="アウトライン 16"/>
    <w:lvl w:ilvl="0">
      <w:numFmt w:val="bullet"/>
      <w:lvlText w:val="Ø"/>
      <w:lvlJc w:val="left"/>
      <w:pPr>
        <w:widowControl w:val="0"/>
        <w:tabs>
          <w:tab w:val="left" w:pos="420"/>
        </w:tabs>
        <w:ind w:left="420" w:hanging="420"/>
      </w:pPr>
      <w:rPr>
        <w:rFonts w:ascii="Wingdings" w:hAnsi="Wingdings" w:hint="default"/>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54"/>
        </w:tabs>
        <w:ind w:left="2940" w:hanging="420"/>
      </w:pPr>
      <w:rPr>
        <w:rFonts w:ascii="Wingdings" w:hAnsi="Wingdings"/>
      </w:rPr>
    </w:lvl>
    <w:lvl w:ilvl="7">
      <w:numFmt w:val="bullet"/>
      <w:lvlText w:val="l"/>
      <w:lvlJc w:val="left"/>
      <w:pPr>
        <w:widowControl w:val="0"/>
        <w:tabs>
          <w:tab w:val="left" w:pos="2754"/>
        </w:tabs>
        <w:ind w:left="2940" w:hanging="420"/>
      </w:pPr>
      <w:rPr>
        <w:rFonts w:ascii="Wingdings" w:hAnsi="Wingdings"/>
      </w:rPr>
    </w:lvl>
    <w:lvl w:ilvl="8">
      <w:numFmt w:val="bullet"/>
      <w:lvlText w:val="l"/>
      <w:lvlJc w:val="left"/>
      <w:pPr>
        <w:widowControl w:val="0"/>
        <w:tabs>
          <w:tab w:val="left" w:pos="2754"/>
        </w:tabs>
        <w:ind w:left="2940" w:hanging="420"/>
      </w:pPr>
      <w:rPr>
        <w:rFonts w:ascii="Wingdings" w:hAnsi="Wingdings"/>
      </w:rPr>
    </w:lvl>
  </w:abstractNum>
  <w:abstractNum w:abstractNumId="16" w15:restartNumberingAfterBreak="0">
    <w:nsid w:val="00000011"/>
    <w:multiLevelType w:val="multilevel"/>
    <w:tmpl w:val="00000000"/>
    <w:name w:val="アウトライン 17"/>
    <w:lvl w:ilvl="0">
      <w:start w:val="1"/>
      <w:numFmt w:val="decimal"/>
      <w:lvlText w:val="%1"/>
      <w:lvlJc w:val="left"/>
      <w:pPr>
        <w:widowControl w:val="0"/>
        <w:tabs>
          <w:tab w:val="left" w:pos="425"/>
        </w:tabs>
        <w:ind w:left="425" w:hanging="425"/>
      </w:pPr>
    </w:lvl>
    <w:lvl w:ilvl="1">
      <w:start w:val="1"/>
      <w:numFmt w:val="decimal"/>
      <w:lvlText w:val="%1.%2"/>
      <w:lvlJc w:val="left"/>
      <w:pPr>
        <w:widowControl w:val="0"/>
        <w:tabs>
          <w:tab w:val="left" w:pos="918"/>
        </w:tabs>
        <w:ind w:left="992" w:hanging="567"/>
      </w:pPr>
    </w:lvl>
    <w:lvl w:ilvl="2">
      <w:start w:val="1"/>
      <w:numFmt w:val="decimal"/>
      <w:lvlText w:val="%1.%2.%3"/>
      <w:lvlJc w:val="left"/>
      <w:pPr>
        <w:widowControl w:val="0"/>
        <w:tabs>
          <w:tab w:val="left" w:pos="1445"/>
        </w:tabs>
        <w:ind w:left="1418" w:hanging="566"/>
      </w:pPr>
    </w:lvl>
    <w:lvl w:ilvl="3">
      <w:start w:val="1"/>
      <w:numFmt w:val="decimal"/>
      <w:lvlText w:val="%1.%2.%3.%4"/>
      <w:lvlJc w:val="left"/>
      <w:pPr>
        <w:widowControl w:val="0"/>
        <w:tabs>
          <w:tab w:val="left" w:pos="2085"/>
        </w:tabs>
        <w:ind w:left="1984" w:hanging="708"/>
      </w:pPr>
    </w:lvl>
    <w:lvl w:ilvl="4">
      <w:start w:val="1"/>
      <w:numFmt w:val="decimal"/>
      <w:lvlText w:val="%1.%2.%3.%4.%5"/>
      <w:lvlJc w:val="left"/>
      <w:pPr>
        <w:widowControl w:val="0"/>
        <w:tabs>
          <w:tab w:val="left" w:pos="2754"/>
        </w:tabs>
        <w:ind w:left="2551" w:hanging="850"/>
      </w:pPr>
    </w:lvl>
    <w:lvl w:ilvl="5">
      <w:start w:val="1"/>
      <w:numFmt w:val="decimal"/>
      <w:lvlText w:val="%1.%2.%3.%4.%5.%6"/>
      <w:lvlJc w:val="left"/>
      <w:pPr>
        <w:widowControl w:val="0"/>
        <w:tabs>
          <w:tab w:val="left" w:pos="3364"/>
        </w:tabs>
        <w:ind w:left="3260" w:hanging="1134"/>
      </w:pPr>
    </w:lvl>
    <w:lvl w:ilvl="6">
      <w:start w:val="1"/>
      <w:numFmt w:val="decimal"/>
      <w:lvlText w:val="%1.%2.%3.%4.%5.%6.%7"/>
      <w:lvlJc w:val="left"/>
      <w:pPr>
        <w:widowControl w:val="0"/>
        <w:tabs>
          <w:tab w:val="left" w:pos="4005"/>
        </w:tabs>
        <w:ind w:left="3827" w:hanging="1276"/>
      </w:pPr>
    </w:lvl>
    <w:lvl w:ilvl="7">
      <w:start w:val="1"/>
      <w:numFmt w:val="decimal"/>
      <w:lvlText w:val="%1.%2.%3.%4.%5.%6.%8"/>
      <w:lvlJc w:val="left"/>
      <w:pPr>
        <w:widowControl w:val="0"/>
        <w:tabs>
          <w:tab w:val="left" w:pos="4005"/>
        </w:tabs>
        <w:ind w:left="3827" w:hanging="1276"/>
      </w:pPr>
    </w:lvl>
    <w:lvl w:ilvl="8">
      <w:start w:val="1"/>
      <w:numFmt w:val="decimal"/>
      <w:lvlText w:val="%1.%2.%3.%4.%5.%6.%9"/>
      <w:lvlJc w:val="left"/>
      <w:pPr>
        <w:widowControl w:val="0"/>
        <w:tabs>
          <w:tab w:val="left" w:pos="4005"/>
        </w:tabs>
        <w:ind w:left="3827" w:hanging="1276"/>
      </w:pPr>
    </w:lvl>
  </w:abstractNum>
  <w:abstractNum w:abstractNumId="17" w15:restartNumberingAfterBreak="0">
    <w:nsid w:val="00000012"/>
    <w:multiLevelType w:val="multilevel"/>
    <w:tmpl w:val="00000000"/>
    <w:name w:val="アウトライン 18"/>
    <w:lvl w:ilvl="0">
      <w:numFmt w:val="bullet"/>
      <w:lvlText w:val="Ø"/>
      <w:lvlJc w:val="left"/>
      <w:pPr>
        <w:widowControl w:val="0"/>
        <w:tabs>
          <w:tab w:val="left" w:pos="420"/>
        </w:tabs>
        <w:ind w:left="420" w:hanging="420"/>
      </w:pPr>
      <w:rPr>
        <w:rFonts w:ascii="Wingdings" w:hAnsi="Wingdings" w:hint="default"/>
      </w:rPr>
    </w:lvl>
    <w:lvl w:ilvl="1">
      <w:numFmt w:val="bullet"/>
      <w:lvlText w:val="⮚"/>
      <w:lvlJc w:val="left"/>
      <w:pPr>
        <w:widowControl w:val="0"/>
        <w:tabs>
          <w:tab w:val="left" w:pos="840"/>
        </w:tabs>
        <w:ind w:left="840" w:hanging="420"/>
      </w:pPr>
      <w:rPr>
        <w:rFonts w:ascii="Noto Sans Symbols" w:eastAsia="Noto Sans Symbols" w:hAnsi="Noto Sans Symbols"/>
      </w:rPr>
    </w:lvl>
    <w:lvl w:ilvl="2">
      <w:numFmt w:val="bullet"/>
      <w:lvlText w:val="✧"/>
      <w:lvlJc w:val="left"/>
      <w:pPr>
        <w:widowControl w:val="0"/>
        <w:tabs>
          <w:tab w:val="left" w:pos="1260"/>
        </w:tabs>
        <w:ind w:left="1260" w:hanging="420"/>
      </w:pPr>
      <w:rPr>
        <w:rFonts w:ascii="Noto Sans Symbols" w:eastAsia="Noto Sans Symbols" w:hAnsi="Noto Sans Symbols"/>
      </w:rPr>
    </w:lvl>
    <w:lvl w:ilvl="3">
      <w:numFmt w:val="bullet"/>
      <w:lvlText w:val="●"/>
      <w:lvlJc w:val="left"/>
      <w:pPr>
        <w:widowControl w:val="0"/>
        <w:tabs>
          <w:tab w:val="left" w:pos="1680"/>
        </w:tabs>
        <w:ind w:left="1680" w:hanging="420"/>
      </w:pPr>
      <w:rPr>
        <w:rFonts w:ascii="Noto Sans Symbols" w:eastAsia="Noto Sans Symbols" w:hAnsi="Noto Sans Symbols"/>
      </w:rPr>
    </w:lvl>
    <w:lvl w:ilvl="4">
      <w:numFmt w:val="bullet"/>
      <w:lvlText w:val="⮚"/>
      <w:lvlJc w:val="left"/>
      <w:pPr>
        <w:widowControl w:val="0"/>
        <w:tabs>
          <w:tab w:val="left" w:pos="2100"/>
        </w:tabs>
        <w:ind w:left="2100" w:hanging="420"/>
      </w:pPr>
      <w:rPr>
        <w:rFonts w:ascii="Noto Sans Symbols" w:eastAsia="Noto Sans Symbols" w:hAnsi="Noto Sans Symbols"/>
      </w:rPr>
    </w:lvl>
    <w:lvl w:ilvl="5">
      <w:numFmt w:val="bullet"/>
      <w:lvlText w:val="✧"/>
      <w:lvlJc w:val="left"/>
      <w:pPr>
        <w:widowControl w:val="0"/>
        <w:tabs>
          <w:tab w:val="left" w:pos="2520"/>
        </w:tabs>
        <w:ind w:left="2520" w:hanging="420"/>
      </w:pPr>
      <w:rPr>
        <w:rFonts w:ascii="Noto Sans Symbols" w:eastAsia="Noto Sans Symbols" w:hAnsi="Noto Sans Symbols"/>
      </w:rPr>
    </w:lvl>
    <w:lvl w:ilvl="6">
      <w:numFmt w:val="bullet"/>
      <w:lvlText w:val="●"/>
      <w:lvlJc w:val="left"/>
      <w:pPr>
        <w:widowControl w:val="0"/>
        <w:tabs>
          <w:tab w:val="left" w:pos="2754"/>
        </w:tabs>
        <w:ind w:left="2940" w:hanging="420"/>
      </w:pPr>
      <w:rPr>
        <w:rFonts w:ascii="Noto Sans Symbols" w:eastAsia="Noto Sans Symbols" w:hAnsi="Noto Sans Symbols"/>
      </w:rPr>
    </w:lvl>
    <w:lvl w:ilvl="7">
      <w:numFmt w:val="bullet"/>
      <w:lvlText w:val="●"/>
      <w:lvlJc w:val="left"/>
      <w:pPr>
        <w:widowControl w:val="0"/>
        <w:tabs>
          <w:tab w:val="left" w:pos="2754"/>
        </w:tabs>
        <w:ind w:left="2940" w:hanging="420"/>
      </w:pPr>
      <w:rPr>
        <w:rFonts w:ascii="Noto Sans Symbols" w:eastAsia="Noto Sans Symbols" w:hAnsi="Noto Sans Symbols"/>
      </w:rPr>
    </w:lvl>
    <w:lvl w:ilvl="8">
      <w:numFmt w:val="bullet"/>
      <w:lvlText w:val="●"/>
      <w:lvlJc w:val="left"/>
      <w:pPr>
        <w:widowControl w:val="0"/>
        <w:tabs>
          <w:tab w:val="left" w:pos="2754"/>
        </w:tabs>
        <w:ind w:left="2940" w:hanging="420"/>
      </w:pPr>
      <w:rPr>
        <w:rFonts w:ascii="Noto Sans Symbols" w:eastAsia="Noto Sans Symbols" w:hAnsi="Noto Sans Symbols"/>
      </w:rPr>
    </w:lvl>
  </w:abstractNum>
  <w:abstractNum w:abstractNumId="18" w15:restartNumberingAfterBreak="0">
    <w:nsid w:val="00000013"/>
    <w:multiLevelType w:val="multilevel"/>
    <w:tmpl w:val="00000000"/>
    <w:name w:val="アウトライン 19"/>
    <w:lvl w:ilvl="0">
      <w:start w:val="1"/>
      <w:numFmt w:val="decimalEnclosedCircle"/>
      <w:lvlText w:val="%1"/>
      <w:lvlJc w:val="left"/>
      <w:pPr>
        <w:widowControl w:val="0"/>
        <w:tabs>
          <w:tab w:val="left" w:pos="918"/>
        </w:tabs>
        <w:ind w:left="1130" w:hanging="420"/>
      </w:pPr>
    </w:lvl>
    <w:lvl w:ilvl="1">
      <w:start w:val="1"/>
      <w:numFmt w:val="decimal"/>
      <w:lvlText w:val="(%2)"/>
      <w:lvlJc w:val="left"/>
      <w:pPr>
        <w:widowControl w:val="0"/>
        <w:tabs>
          <w:tab w:val="left" w:pos="1550"/>
        </w:tabs>
        <w:ind w:left="1550" w:hanging="420"/>
      </w:pPr>
    </w:lvl>
    <w:lvl w:ilvl="2">
      <w:start w:val="1"/>
      <w:numFmt w:val="decimal"/>
      <w:lvlText w:val="%3"/>
      <w:lvlJc w:val="left"/>
      <w:pPr>
        <w:widowControl w:val="0"/>
        <w:tabs>
          <w:tab w:val="left" w:pos="1836"/>
        </w:tabs>
        <w:ind w:left="1970" w:hanging="420"/>
      </w:pPr>
    </w:lvl>
    <w:lvl w:ilvl="3">
      <w:start w:val="1"/>
      <w:numFmt w:val="decimal"/>
      <w:lvlText w:val="%4."/>
      <w:lvlJc w:val="left"/>
      <w:pPr>
        <w:widowControl w:val="0"/>
        <w:tabs>
          <w:tab w:val="left" w:pos="2390"/>
        </w:tabs>
        <w:ind w:left="2390" w:hanging="420"/>
      </w:pPr>
    </w:lvl>
    <w:lvl w:ilvl="4">
      <w:start w:val="1"/>
      <w:numFmt w:val="decimal"/>
      <w:lvlText w:val="(%5)"/>
      <w:lvlJc w:val="left"/>
      <w:pPr>
        <w:widowControl w:val="0"/>
        <w:tabs>
          <w:tab w:val="left" w:pos="2754"/>
        </w:tabs>
        <w:ind w:left="2810" w:hanging="420"/>
      </w:pPr>
    </w:lvl>
    <w:lvl w:ilvl="5">
      <w:start w:val="1"/>
      <w:numFmt w:val="decimal"/>
      <w:lvlText w:val="%6"/>
      <w:lvlJc w:val="left"/>
      <w:pPr>
        <w:widowControl w:val="0"/>
        <w:tabs>
          <w:tab w:val="left" w:pos="3230"/>
        </w:tabs>
        <w:ind w:left="3230" w:hanging="420"/>
      </w:pPr>
    </w:lvl>
    <w:lvl w:ilvl="6">
      <w:start w:val="1"/>
      <w:numFmt w:val="decimal"/>
      <w:lvlText w:val="%7."/>
      <w:lvlJc w:val="left"/>
      <w:pPr>
        <w:widowControl w:val="0"/>
        <w:tabs>
          <w:tab w:val="left" w:pos="3650"/>
        </w:tabs>
        <w:ind w:left="3650" w:hanging="420"/>
      </w:pPr>
    </w:lvl>
    <w:lvl w:ilvl="7">
      <w:start w:val="1"/>
      <w:numFmt w:val="decimal"/>
      <w:lvlText w:val="%8."/>
      <w:lvlJc w:val="left"/>
      <w:pPr>
        <w:widowControl w:val="0"/>
        <w:tabs>
          <w:tab w:val="left" w:pos="3650"/>
        </w:tabs>
        <w:ind w:left="3650" w:hanging="420"/>
      </w:pPr>
    </w:lvl>
    <w:lvl w:ilvl="8">
      <w:start w:val="1"/>
      <w:numFmt w:val="decimal"/>
      <w:lvlText w:val="%9."/>
      <w:lvlJc w:val="left"/>
      <w:pPr>
        <w:widowControl w:val="0"/>
        <w:tabs>
          <w:tab w:val="left" w:pos="3650"/>
        </w:tabs>
        <w:ind w:left="3650" w:hanging="420"/>
      </w:pPr>
    </w:lvl>
  </w:abstractNum>
  <w:abstractNum w:abstractNumId="19" w15:restartNumberingAfterBreak="0">
    <w:nsid w:val="00000014"/>
    <w:multiLevelType w:val="multilevel"/>
    <w:tmpl w:val="00000000"/>
    <w:name w:val="アウトライン 20"/>
    <w:lvl w:ilvl="0">
      <w:numFmt w:val="bullet"/>
      <w:lvlText w:val="⮚"/>
      <w:lvlJc w:val="left"/>
      <w:pPr>
        <w:widowControl w:val="0"/>
        <w:tabs>
          <w:tab w:val="left" w:pos="1270"/>
        </w:tabs>
        <w:ind w:left="1270" w:hanging="420"/>
      </w:pPr>
      <w:rPr>
        <w:rFonts w:ascii="Noto Sans Symbols" w:eastAsia="Noto Sans Symbols" w:hAnsi="Noto Sans Symbols"/>
      </w:rPr>
    </w:lvl>
    <w:lvl w:ilvl="1">
      <w:numFmt w:val="bullet"/>
      <w:lvlText w:val="⮚"/>
      <w:lvlJc w:val="left"/>
      <w:pPr>
        <w:widowControl w:val="0"/>
        <w:tabs>
          <w:tab w:val="left" w:pos="1689"/>
        </w:tabs>
        <w:ind w:left="1689" w:hanging="420"/>
      </w:pPr>
      <w:rPr>
        <w:rFonts w:ascii="Noto Sans Symbols" w:eastAsia="Noto Sans Symbols" w:hAnsi="Noto Sans Symbols"/>
      </w:rPr>
    </w:lvl>
    <w:lvl w:ilvl="2">
      <w:numFmt w:val="bullet"/>
      <w:lvlText w:val="✧"/>
      <w:lvlJc w:val="left"/>
      <w:pPr>
        <w:widowControl w:val="0"/>
        <w:tabs>
          <w:tab w:val="left" w:pos="2110"/>
        </w:tabs>
        <w:ind w:left="2110" w:hanging="420"/>
      </w:pPr>
      <w:rPr>
        <w:rFonts w:ascii="Noto Sans Symbols" w:eastAsia="Noto Sans Symbols" w:hAnsi="Noto Sans Symbols"/>
      </w:rPr>
    </w:lvl>
    <w:lvl w:ilvl="3">
      <w:numFmt w:val="bullet"/>
      <w:lvlText w:val="●"/>
      <w:lvlJc w:val="left"/>
      <w:pPr>
        <w:widowControl w:val="0"/>
        <w:tabs>
          <w:tab w:val="left" w:pos="2530"/>
        </w:tabs>
        <w:ind w:left="2530" w:hanging="420"/>
      </w:pPr>
      <w:rPr>
        <w:rFonts w:ascii="Noto Sans Symbols" w:eastAsia="Noto Sans Symbols" w:hAnsi="Noto Sans Symbols"/>
      </w:rPr>
    </w:lvl>
    <w:lvl w:ilvl="4">
      <w:numFmt w:val="bullet"/>
      <w:lvlText w:val="⮚"/>
      <w:lvlJc w:val="left"/>
      <w:pPr>
        <w:widowControl w:val="0"/>
        <w:tabs>
          <w:tab w:val="left" w:pos="2754"/>
        </w:tabs>
        <w:ind w:left="2950" w:hanging="420"/>
      </w:pPr>
      <w:rPr>
        <w:rFonts w:ascii="Noto Sans Symbols" w:eastAsia="Noto Sans Symbols" w:hAnsi="Noto Sans Symbols"/>
      </w:rPr>
    </w:lvl>
    <w:lvl w:ilvl="5">
      <w:numFmt w:val="bullet"/>
      <w:lvlText w:val="✧"/>
      <w:lvlJc w:val="left"/>
      <w:pPr>
        <w:widowControl w:val="0"/>
        <w:tabs>
          <w:tab w:val="left" w:pos="3370"/>
        </w:tabs>
        <w:ind w:left="3370" w:hanging="420"/>
      </w:pPr>
      <w:rPr>
        <w:rFonts w:ascii="Noto Sans Symbols" w:eastAsia="Noto Sans Symbols" w:hAnsi="Noto Sans Symbols"/>
      </w:rPr>
    </w:lvl>
    <w:lvl w:ilvl="6">
      <w:numFmt w:val="bullet"/>
      <w:lvlText w:val="●"/>
      <w:lvlJc w:val="left"/>
      <w:pPr>
        <w:widowControl w:val="0"/>
        <w:tabs>
          <w:tab w:val="left" w:pos="3671"/>
        </w:tabs>
        <w:ind w:left="3790" w:hanging="420"/>
      </w:pPr>
      <w:rPr>
        <w:rFonts w:ascii="Noto Sans Symbols" w:eastAsia="Noto Sans Symbols" w:hAnsi="Noto Sans Symbols"/>
      </w:rPr>
    </w:lvl>
    <w:lvl w:ilvl="7">
      <w:numFmt w:val="bullet"/>
      <w:lvlText w:val="●"/>
      <w:lvlJc w:val="left"/>
      <w:pPr>
        <w:widowControl w:val="0"/>
        <w:tabs>
          <w:tab w:val="left" w:pos="3671"/>
        </w:tabs>
        <w:ind w:left="3790" w:hanging="420"/>
      </w:pPr>
      <w:rPr>
        <w:rFonts w:ascii="Noto Sans Symbols" w:eastAsia="Noto Sans Symbols" w:hAnsi="Noto Sans Symbols"/>
      </w:rPr>
    </w:lvl>
    <w:lvl w:ilvl="8">
      <w:numFmt w:val="bullet"/>
      <w:lvlText w:val="●"/>
      <w:lvlJc w:val="left"/>
      <w:pPr>
        <w:widowControl w:val="0"/>
        <w:tabs>
          <w:tab w:val="left" w:pos="3671"/>
        </w:tabs>
        <w:ind w:left="3790" w:hanging="420"/>
      </w:pPr>
      <w:rPr>
        <w:rFonts w:ascii="Noto Sans Symbols" w:eastAsia="Noto Sans Symbols" w:hAnsi="Noto Sans Symbols"/>
      </w:r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918"/>
        </w:tabs>
        <w:ind w:left="986" w:hanging="420"/>
      </w:pPr>
      <w:rPr>
        <w:rFonts w:ascii="Noto Sans Symbols" w:eastAsia="Noto Sans Symbols" w:hAnsi="Noto Sans Symbols"/>
      </w:rPr>
    </w:lvl>
    <w:lvl w:ilvl="1">
      <w:numFmt w:val="bullet"/>
      <w:lvlText w:val="⮚"/>
      <w:lvlJc w:val="left"/>
      <w:pPr>
        <w:widowControl w:val="0"/>
        <w:tabs>
          <w:tab w:val="left" w:pos="1407"/>
        </w:tabs>
        <w:ind w:left="1407" w:hanging="420"/>
      </w:pPr>
      <w:rPr>
        <w:rFonts w:ascii="Noto Sans Symbols" w:eastAsia="Noto Sans Symbols" w:hAnsi="Noto Sans Symbols"/>
      </w:rPr>
    </w:lvl>
    <w:lvl w:ilvl="2">
      <w:numFmt w:val="bullet"/>
      <w:lvlText w:val="✧"/>
      <w:lvlJc w:val="left"/>
      <w:pPr>
        <w:widowControl w:val="0"/>
        <w:tabs>
          <w:tab w:val="left" w:pos="1827"/>
        </w:tabs>
        <w:ind w:left="1827" w:hanging="420"/>
      </w:pPr>
      <w:rPr>
        <w:rFonts w:ascii="Noto Sans Symbols" w:eastAsia="Noto Sans Symbols" w:hAnsi="Noto Sans Symbols"/>
      </w:rPr>
    </w:lvl>
    <w:lvl w:ilvl="3">
      <w:numFmt w:val="bullet"/>
      <w:lvlText w:val="●"/>
      <w:lvlJc w:val="left"/>
      <w:pPr>
        <w:widowControl w:val="0"/>
        <w:tabs>
          <w:tab w:val="left" w:pos="2247"/>
        </w:tabs>
        <w:ind w:left="2247" w:hanging="420"/>
      </w:pPr>
      <w:rPr>
        <w:rFonts w:ascii="Noto Sans Symbols" w:eastAsia="Noto Sans Symbols" w:hAnsi="Noto Sans Symbols"/>
      </w:rPr>
    </w:lvl>
    <w:lvl w:ilvl="4">
      <w:numFmt w:val="bullet"/>
      <w:lvlText w:val="⮚"/>
      <w:lvlJc w:val="left"/>
      <w:pPr>
        <w:widowControl w:val="0"/>
        <w:tabs>
          <w:tab w:val="left" w:pos="2667"/>
        </w:tabs>
        <w:ind w:left="2667" w:hanging="420"/>
      </w:pPr>
      <w:rPr>
        <w:rFonts w:ascii="Noto Sans Symbols" w:eastAsia="Noto Sans Symbols" w:hAnsi="Noto Sans Symbols"/>
      </w:rPr>
    </w:lvl>
    <w:lvl w:ilvl="5">
      <w:numFmt w:val="bullet"/>
      <w:lvlText w:val="✧"/>
      <w:lvlJc w:val="left"/>
      <w:pPr>
        <w:widowControl w:val="0"/>
        <w:tabs>
          <w:tab w:val="left" w:pos="3087"/>
        </w:tabs>
        <w:ind w:left="3087" w:hanging="420"/>
      </w:pPr>
      <w:rPr>
        <w:rFonts w:ascii="Noto Sans Symbols" w:eastAsia="Noto Sans Symbols" w:hAnsi="Noto Sans Symbols"/>
      </w:rPr>
    </w:lvl>
    <w:lvl w:ilvl="6">
      <w:numFmt w:val="bullet"/>
      <w:lvlText w:val="●"/>
      <w:lvlJc w:val="left"/>
      <w:pPr>
        <w:widowControl w:val="0"/>
        <w:tabs>
          <w:tab w:val="left" w:pos="3506"/>
        </w:tabs>
        <w:ind w:left="3506" w:hanging="420"/>
      </w:pPr>
      <w:rPr>
        <w:rFonts w:ascii="Noto Sans Symbols" w:eastAsia="Noto Sans Symbols" w:hAnsi="Noto Sans Symbols"/>
      </w:rPr>
    </w:lvl>
    <w:lvl w:ilvl="7">
      <w:numFmt w:val="bullet"/>
      <w:lvlText w:val="●"/>
      <w:lvlJc w:val="left"/>
      <w:pPr>
        <w:widowControl w:val="0"/>
        <w:tabs>
          <w:tab w:val="left" w:pos="3506"/>
        </w:tabs>
        <w:ind w:left="3506" w:hanging="420"/>
      </w:pPr>
      <w:rPr>
        <w:rFonts w:ascii="Noto Sans Symbols" w:eastAsia="Noto Sans Symbols" w:hAnsi="Noto Sans Symbols"/>
      </w:rPr>
    </w:lvl>
    <w:lvl w:ilvl="8">
      <w:numFmt w:val="bullet"/>
      <w:lvlText w:val="●"/>
      <w:lvlJc w:val="left"/>
      <w:pPr>
        <w:widowControl w:val="0"/>
        <w:tabs>
          <w:tab w:val="left" w:pos="3506"/>
        </w:tabs>
        <w:ind w:left="3506" w:hanging="420"/>
      </w:pPr>
      <w:rPr>
        <w:rFonts w:ascii="Noto Sans Symbols" w:eastAsia="Noto Sans Symbols" w:hAnsi="Noto Sans Symbols"/>
      </w:rPr>
    </w:lvl>
  </w:abstractNum>
  <w:abstractNum w:abstractNumId="21" w15:restartNumberingAfterBreak="0">
    <w:nsid w:val="00000016"/>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abstractNum w:abstractNumId="22" w15:restartNumberingAfterBreak="0">
    <w:nsid w:val="535C3E06"/>
    <w:multiLevelType w:val="hybridMultilevel"/>
    <w:tmpl w:val="FD7AD652"/>
    <w:lvl w:ilvl="0" w:tplc="DD3C0A00">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38F5642"/>
    <w:multiLevelType w:val="hybridMultilevel"/>
    <w:tmpl w:val="4C90B1F2"/>
    <w:lvl w:ilvl="0" w:tplc="0E9E3F6A">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586313FF"/>
    <w:multiLevelType w:val="hybridMultilevel"/>
    <w:tmpl w:val="7B1674C6"/>
    <w:lvl w:ilvl="0" w:tplc="4D16945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7D3171"/>
    <w:multiLevelType w:val="hybridMultilevel"/>
    <w:tmpl w:val="E9481448"/>
    <w:lvl w:ilvl="0" w:tplc="F2DA3A3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521629640">
    <w:abstractNumId w:val="0"/>
  </w:num>
  <w:num w:numId="2" w16cid:durableId="654723969">
    <w:abstractNumId w:val="1"/>
  </w:num>
  <w:num w:numId="3" w16cid:durableId="816143989">
    <w:abstractNumId w:val="2"/>
  </w:num>
  <w:num w:numId="4" w16cid:durableId="2130125346">
    <w:abstractNumId w:val="3"/>
  </w:num>
  <w:num w:numId="5" w16cid:durableId="1254126331">
    <w:abstractNumId w:val="4"/>
  </w:num>
  <w:num w:numId="6" w16cid:durableId="1553344706">
    <w:abstractNumId w:val="5"/>
  </w:num>
  <w:num w:numId="7" w16cid:durableId="943876391">
    <w:abstractNumId w:val="6"/>
  </w:num>
  <w:num w:numId="8" w16cid:durableId="1246190470">
    <w:abstractNumId w:val="7"/>
  </w:num>
  <w:num w:numId="9" w16cid:durableId="575482147">
    <w:abstractNumId w:val="8"/>
  </w:num>
  <w:num w:numId="10" w16cid:durableId="911354138">
    <w:abstractNumId w:val="9"/>
  </w:num>
  <w:num w:numId="11" w16cid:durableId="1156993476">
    <w:abstractNumId w:val="10"/>
  </w:num>
  <w:num w:numId="12" w16cid:durableId="329137162">
    <w:abstractNumId w:val="11"/>
  </w:num>
  <w:num w:numId="13" w16cid:durableId="663170636">
    <w:abstractNumId w:val="12"/>
  </w:num>
  <w:num w:numId="14" w16cid:durableId="361245299">
    <w:abstractNumId w:val="13"/>
  </w:num>
  <w:num w:numId="15" w16cid:durableId="582376189">
    <w:abstractNumId w:val="14"/>
  </w:num>
  <w:num w:numId="16" w16cid:durableId="1359353077">
    <w:abstractNumId w:val="15"/>
  </w:num>
  <w:num w:numId="17" w16cid:durableId="894900433">
    <w:abstractNumId w:val="16"/>
  </w:num>
  <w:num w:numId="18" w16cid:durableId="959605358">
    <w:abstractNumId w:val="17"/>
  </w:num>
  <w:num w:numId="19" w16cid:durableId="1358962804">
    <w:abstractNumId w:val="18"/>
  </w:num>
  <w:num w:numId="20" w16cid:durableId="1480002937">
    <w:abstractNumId w:val="19"/>
  </w:num>
  <w:num w:numId="21" w16cid:durableId="1334264204">
    <w:abstractNumId w:val="20"/>
  </w:num>
  <w:num w:numId="22" w16cid:durableId="1169373366">
    <w:abstractNumId w:val="21"/>
  </w:num>
  <w:num w:numId="23" w16cid:durableId="1652177740">
    <w:abstractNumId w:val="22"/>
  </w:num>
  <w:num w:numId="24" w16cid:durableId="34891592">
    <w:abstractNumId w:val="25"/>
  </w:num>
  <w:num w:numId="25" w16cid:durableId="1557859122">
    <w:abstractNumId w:val="24"/>
  </w:num>
  <w:num w:numId="26" w16cid:durableId="20826733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18"/>
  <w:hyphenationZone w:val="0"/>
  <w:drawingGridHorizontalSpacing w:val="112"/>
  <w:drawingGridVerticalSpacing w:val="319"/>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E8"/>
    <w:rsid w:val="00042315"/>
    <w:rsid w:val="000502FD"/>
    <w:rsid w:val="000600FD"/>
    <w:rsid w:val="000779E8"/>
    <w:rsid w:val="000E7C8B"/>
    <w:rsid w:val="001A765C"/>
    <w:rsid w:val="002411A9"/>
    <w:rsid w:val="0025184D"/>
    <w:rsid w:val="00275904"/>
    <w:rsid w:val="002F0946"/>
    <w:rsid w:val="00301969"/>
    <w:rsid w:val="00377A1F"/>
    <w:rsid w:val="00387B89"/>
    <w:rsid w:val="003A0C6F"/>
    <w:rsid w:val="003D667C"/>
    <w:rsid w:val="004075D3"/>
    <w:rsid w:val="00485B8B"/>
    <w:rsid w:val="00530E99"/>
    <w:rsid w:val="0055574C"/>
    <w:rsid w:val="005A5529"/>
    <w:rsid w:val="005F2EFD"/>
    <w:rsid w:val="005F7FE1"/>
    <w:rsid w:val="006069AF"/>
    <w:rsid w:val="006267CE"/>
    <w:rsid w:val="007118C0"/>
    <w:rsid w:val="00720460"/>
    <w:rsid w:val="007274C9"/>
    <w:rsid w:val="007315B2"/>
    <w:rsid w:val="00755DBA"/>
    <w:rsid w:val="007C56B7"/>
    <w:rsid w:val="007E4DB9"/>
    <w:rsid w:val="008102C7"/>
    <w:rsid w:val="0081376D"/>
    <w:rsid w:val="00826245"/>
    <w:rsid w:val="008306D5"/>
    <w:rsid w:val="0085689D"/>
    <w:rsid w:val="0086231E"/>
    <w:rsid w:val="008C6F1A"/>
    <w:rsid w:val="00905FDB"/>
    <w:rsid w:val="00913CCE"/>
    <w:rsid w:val="009162E6"/>
    <w:rsid w:val="00930F91"/>
    <w:rsid w:val="009318A2"/>
    <w:rsid w:val="00951353"/>
    <w:rsid w:val="0095634F"/>
    <w:rsid w:val="00964B36"/>
    <w:rsid w:val="009D5010"/>
    <w:rsid w:val="009F653A"/>
    <w:rsid w:val="00A1057A"/>
    <w:rsid w:val="00A775DC"/>
    <w:rsid w:val="00AD1C46"/>
    <w:rsid w:val="00AE55F6"/>
    <w:rsid w:val="00B33F5F"/>
    <w:rsid w:val="00B8617C"/>
    <w:rsid w:val="00B9301C"/>
    <w:rsid w:val="00BA2B72"/>
    <w:rsid w:val="00C21602"/>
    <w:rsid w:val="00C34E0B"/>
    <w:rsid w:val="00C612F8"/>
    <w:rsid w:val="00C86EEA"/>
    <w:rsid w:val="00CB7A7E"/>
    <w:rsid w:val="00CE5315"/>
    <w:rsid w:val="00D1108B"/>
    <w:rsid w:val="00D14249"/>
    <w:rsid w:val="00DA3509"/>
    <w:rsid w:val="00DE1420"/>
    <w:rsid w:val="00DF0CFA"/>
    <w:rsid w:val="00E1248D"/>
    <w:rsid w:val="00E245AC"/>
    <w:rsid w:val="00EA0441"/>
    <w:rsid w:val="00EE0A93"/>
    <w:rsid w:val="00F7212E"/>
    <w:rsid w:val="00FD742F"/>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C782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rPr>
  </w:style>
  <w:style w:type="paragraph" w:customStyle="1" w:styleId="21">
    <w:name w:val="見出し 21"/>
    <w:basedOn w:val="a"/>
    <w:pPr>
      <w:keepNext/>
    </w:pPr>
    <w:rPr>
      <w:rFonts w:ascii="Arial" w:eastAsia="ＭＳ ゴシック" w:hAnsi="Arial"/>
    </w:rPr>
  </w:style>
  <w:style w:type="paragraph" w:customStyle="1" w:styleId="31">
    <w:name w:val="見出し 31"/>
    <w:basedOn w:val="a"/>
    <w:pPr>
      <w:snapToGrid w:val="0"/>
      <w:ind w:left="1549" w:hanging="420"/>
    </w:pPr>
    <w:rPr>
      <w:rFonts w:ascii="Yu Gothic" w:eastAsia="Yu Gothic" w:hAnsi="Yu Gothic"/>
      <w:sz w:val="24"/>
    </w:rPr>
  </w:style>
  <w:style w:type="paragraph" w:customStyle="1" w:styleId="51">
    <w:name w:val="見出し 51"/>
    <w:basedOn w:val="a"/>
    <w:pPr>
      <w:ind w:hanging="425"/>
    </w:pPr>
    <w:rPr>
      <w:rFonts w:ascii="Yu Gothic" w:eastAsia="Yu Gothic" w:hAnsi="Yu Gothic"/>
    </w:rPr>
  </w:style>
  <w:style w:type="character" w:customStyle="1" w:styleId="3">
    <w:name w:val="見出し 3 (文字)"/>
    <w:rPr>
      <w:rFonts w:ascii="Yu Gothic" w:eastAsia="Yu Gothic" w:hAnsi="Yu Gothic"/>
      <w:sz w:val="24"/>
    </w:rPr>
  </w:style>
  <w:style w:type="character" w:customStyle="1" w:styleId="5">
    <w:name w:val="見出し 5 (文字)"/>
    <w:rPr>
      <w:rFonts w:ascii="Yu Gothic" w:eastAsia="Yu Gothic" w:hAnsi="Yu Gothic"/>
      <w:color w:val="000000"/>
    </w:rPr>
  </w:style>
  <w:style w:type="paragraph" w:customStyle="1" w:styleId="11">
    <w:name w:val="リスト段落1"/>
    <w:basedOn w:val="a"/>
    <w:pPr>
      <w:ind w:left="1762"/>
    </w:pPr>
    <w:rPr>
      <w:rFonts w:ascii="Century" w:hAnsi="Century"/>
    </w:rPr>
  </w:style>
  <w:style w:type="paragraph" w:customStyle="1" w:styleId="12">
    <w:name w:val="脚注文字列1"/>
    <w:basedOn w:val="a"/>
    <w:pPr>
      <w:snapToGrid w:val="0"/>
      <w:jc w:val="left"/>
    </w:pPr>
    <w:rPr>
      <w:rFonts w:ascii="Century" w:hAnsi="Century"/>
    </w:rPr>
  </w:style>
  <w:style w:type="character" w:customStyle="1" w:styleId="a3">
    <w:name w:val="脚注文字列 (文字)"/>
    <w:basedOn w:val="a0"/>
  </w:style>
  <w:style w:type="character" w:customStyle="1" w:styleId="13">
    <w:name w:val="脚注参照1"/>
    <w:rPr>
      <w:vertAlign w:val="superscript"/>
    </w:rPr>
  </w:style>
  <w:style w:type="character" w:customStyle="1" w:styleId="2">
    <w:name w:val="見出し 2 (文字)"/>
    <w:rPr>
      <w:rFonts w:ascii="Arial" w:eastAsia="ＭＳ ゴシック" w:hAnsi="Arial"/>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一太郎ランクスタイル１"/>
    <w:basedOn w:val="a"/>
  </w:style>
  <w:style w:type="paragraph" w:customStyle="1" w:styleId="110">
    <w:name w:val="見出し 11"/>
    <w:basedOn w:val="a"/>
    <w:pPr>
      <w:keepNext/>
    </w:pPr>
    <w:rPr>
      <w:rFonts w:ascii="Arial" w:eastAsia="ＭＳ ゴシック" w:hAnsi="Arial"/>
      <w:sz w:val="24"/>
    </w:rPr>
  </w:style>
  <w:style w:type="paragraph" w:customStyle="1" w:styleId="41">
    <w:name w:val="見出し 41"/>
    <w:basedOn w:val="a"/>
    <w:pPr>
      <w:ind w:left="441"/>
    </w:pPr>
    <w:rPr>
      <w:rFonts w:ascii="Yu Gothic" w:eastAsia="Yu Gothic" w:hAnsi="Yu Gothic"/>
    </w:rPr>
  </w:style>
  <w:style w:type="paragraph" w:customStyle="1" w:styleId="61">
    <w:name w:val="見出し 61"/>
    <w:basedOn w:val="a"/>
    <w:pPr>
      <w:keepNext/>
      <w:ind w:left="1678"/>
    </w:pPr>
    <w:rPr>
      <w:rFonts w:ascii="Century" w:hAnsi="Century"/>
    </w:rPr>
  </w:style>
  <w:style w:type="character" w:customStyle="1" w:styleId="4">
    <w:name w:val="見出し 4 (文字)"/>
    <w:rPr>
      <w:rFonts w:ascii="Yu Gothic" w:eastAsia="Yu Gothic" w:hAnsi="Yu Gothic"/>
      <w:color w:val="000000"/>
    </w:rPr>
  </w:style>
  <w:style w:type="character" w:customStyle="1" w:styleId="6">
    <w:name w:val="見出し 6 (文字)"/>
    <w:rPr>
      <w:rFonts w:ascii="Century" w:eastAsia="ＭＳ 明朝" w:hAnsi="Century"/>
    </w:rPr>
  </w:style>
  <w:style w:type="character" w:customStyle="1" w:styleId="14">
    <w:name w:val="ハイパーリンク1"/>
    <w:rPr>
      <w:color w:val="0000FF"/>
      <w:u w:val="single" w:color="0000FF"/>
    </w:rPr>
  </w:style>
  <w:style w:type="character" w:customStyle="1" w:styleId="15">
    <w:name w:val="強調太字1"/>
    <w:rPr>
      <w:rFonts w:ascii="Century" w:eastAsia="ＭＳ 明朝" w:hAnsi="Century"/>
    </w:rPr>
  </w:style>
  <w:style w:type="paragraph" w:customStyle="1" w:styleId="16">
    <w:name w:val="表 (格子)1"/>
    <w:basedOn w:val="a"/>
    <w:rPr>
      <w:rFonts w:ascii="Century" w:hAnsi="Century"/>
    </w:rPr>
  </w:style>
  <w:style w:type="character" w:customStyle="1" w:styleId="17">
    <w:name w:val="見出し 1 (文字)"/>
    <w:rPr>
      <w:rFonts w:ascii="Arial" w:eastAsia="ＭＳ ゴシック" w:hAnsi="Arial"/>
      <w:sz w:val="24"/>
    </w:rPr>
  </w:style>
  <w:style w:type="paragraph" w:styleId="a7">
    <w:name w:val="header"/>
    <w:basedOn w:val="a"/>
    <w:link w:val="a8"/>
    <w:uiPriority w:val="99"/>
    <w:unhideWhenUsed/>
    <w:rsid w:val="000779E8"/>
    <w:pPr>
      <w:tabs>
        <w:tab w:val="center" w:pos="4252"/>
        <w:tab w:val="right" w:pos="8504"/>
      </w:tabs>
      <w:snapToGrid w:val="0"/>
    </w:pPr>
  </w:style>
  <w:style w:type="character" w:customStyle="1" w:styleId="a8">
    <w:name w:val="ヘッダー (文字)"/>
    <w:link w:val="a7"/>
    <w:uiPriority w:val="99"/>
    <w:rsid w:val="000779E8"/>
    <w:rPr>
      <w:rFonts w:ascii="Times New Roman" w:hAnsi="Times New Roman"/>
      <w:color w:val="000000"/>
      <w:sz w:val="21"/>
    </w:rPr>
  </w:style>
  <w:style w:type="paragraph" w:styleId="a9">
    <w:name w:val="footer"/>
    <w:basedOn w:val="a"/>
    <w:link w:val="aa"/>
    <w:uiPriority w:val="99"/>
    <w:unhideWhenUsed/>
    <w:rsid w:val="000779E8"/>
    <w:pPr>
      <w:tabs>
        <w:tab w:val="center" w:pos="4252"/>
        <w:tab w:val="right" w:pos="8504"/>
      </w:tabs>
      <w:snapToGrid w:val="0"/>
    </w:pPr>
  </w:style>
  <w:style w:type="character" w:customStyle="1" w:styleId="aa">
    <w:name w:val="フッター (文字)"/>
    <w:link w:val="a9"/>
    <w:uiPriority w:val="99"/>
    <w:rsid w:val="000779E8"/>
    <w:rPr>
      <w:rFonts w:ascii="Times New Roman" w:hAnsi="Times New Roman"/>
      <w:color w:val="000000"/>
      <w:sz w:val="21"/>
    </w:rPr>
  </w:style>
  <w:style w:type="paragraph" w:styleId="ab">
    <w:name w:val="Balloon Text"/>
    <w:basedOn w:val="a"/>
    <w:link w:val="ac"/>
    <w:uiPriority w:val="99"/>
    <w:semiHidden/>
    <w:unhideWhenUsed/>
    <w:rsid w:val="00A1057A"/>
    <w:rPr>
      <w:rFonts w:ascii="Arial" w:eastAsia="ＭＳ ゴシック" w:hAnsi="Arial" w:cs="Times New Roman"/>
      <w:sz w:val="18"/>
      <w:szCs w:val="18"/>
    </w:rPr>
  </w:style>
  <w:style w:type="character" w:customStyle="1" w:styleId="ac">
    <w:name w:val="吹き出し (文字)"/>
    <w:link w:val="ab"/>
    <w:uiPriority w:val="99"/>
    <w:semiHidden/>
    <w:rsid w:val="00A1057A"/>
    <w:rPr>
      <w:rFonts w:ascii="Arial" w:eastAsia="ＭＳ ゴシック" w:hAnsi="Arial" w:cs="Times New Roman"/>
      <w:color w:val="000000"/>
      <w:sz w:val="18"/>
      <w:szCs w:val="18"/>
    </w:rPr>
  </w:style>
  <w:style w:type="paragraph" w:styleId="ad">
    <w:name w:val="No Spacing"/>
    <w:uiPriority w:val="1"/>
    <w:qFormat/>
    <w:rsid w:val="00377A1F"/>
    <w:pPr>
      <w:widowControl w:val="0"/>
      <w:jc w:val="both"/>
    </w:pPr>
    <w:rPr>
      <w:rFonts w:ascii="Century" w:hAnsi="Century" w:cs="Times New Roman"/>
      <w:kern w:val="2"/>
      <w:sz w:val="21"/>
      <w:szCs w:val="24"/>
    </w:rPr>
  </w:style>
  <w:style w:type="paragraph" w:styleId="ae">
    <w:name w:val="Note Heading"/>
    <w:basedOn w:val="a"/>
    <w:next w:val="a"/>
    <w:link w:val="af"/>
    <w:uiPriority w:val="99"/>
    <w:unhideWhenUsed/>
    <w:rsid w:val="00377A1F"/>
    <w:pPr>
      <w:overflowPunct/>
      <w:jc w:val="center"/>
      <w:textAlignment w:val="auto"/>
    </w:pPr>
    <w:rPr>
      <w:rFonts w:ascii="ＭＳ 明朝" w:hAnsi="ＭＳ 明朝" w:cs="Times New Roman" w:hint="default"/>
      <w:color w:val="auto"/>
      <w:kern w:val="2"/>
      <w:sz w:val="24"/>
      <w:szCs w:val="24"/>
    </w:rPr>
  </w:style>
  <w:style w:type="character" w:customStyle="1" w:styleId="af">
    <w:name w:val="記 (文字)"/>
    <w:link w:val="ae"/>
    <w:uiPriority w:val="99"/>
    <w:rsid w:val="00377A1F"/>
    <w:rPr>
      <w:rFonts w:cs="Times New Roman"/>
      <w:kern w:val="2"/>
      <w:sz w:val="24"/>
      <w:szCs w:val="24"/>
    </w:rPr>
  </w:style>
  <w:style w:type="table" w:styleId="af0">
    <w:name w:val="Table Grid"/>
    <w:basedOn w:val="a1"/>
    <w:uiPriority w:val="39"/>
    <w:rsid w:val="0090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12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2021-04-12T09:00:00Z</dcterms:created>
  <dcterms:modified xsi:type="dcterms:W3CDTF">2022-08-23T05:04:00Z</dcterms:modified>
</cp:coreProperties>
</file>